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4F" w:rsidRDefault="00AD73E3" w:rsidP="00D01522">
      <w:pPr>
        <w:pStyle w:val="CuerpoA"/>
        <w:tabs>
          <w:tab w:val="clear" w:pos="720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132"/>
        </w:tabs>
        <w:spacing w:line="240" w:lineRule="auto"/>
        <w:rPr>
          <w:rFonts w:cs="Arial"/>
          <w:i/>
        </w:rPr>
      </w:pPr>
      <w:r w:rsidRPr="00AD73E3">
        <w:rPr>
          <w:rFonts w:ascii="Arial" w:hAnsi="Arial" w:cs="Arial"/>
          <w:b/>
          <w:bCs/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1" o:spid="_x0000_s1026" type="#_x0000_t202" style="position:absolute;left:0;text-align:left;margin-left:0;margin-top:0;width:482.7pt;height:106.5pt;z-index:251655168;visibility:visible;mso-position-horizontal:center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7254F" w:rsidRDefault="0007254F" w:rsidP="0007254F">
                  <w:pPr>
                    <w:jc w:val="both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  <w:p w:rsidR="0007254F" w:rsidRDefault="00226393" w:rsidP="006052F5">
                  <w:pPr>
                    <w:pStyle w:val="CuerpoA"/>
                    <w:tabs>
                      <w:tab w:val="clear" w:pos="720"/>
                      <w:tab w:val="clear" w:pos="1418"/>
                      <w:tab w:val="clear" w:pos="2127"/>
                      <w:tab w:val="clear" w:pos="2836"/>
                      <w:tab w:val="clear" w:pos="3545"/>
                      <w:tab w:val="clear" w:pos="4254"/>
                      <w:tab w:val="clear" w:pos="4963"/>
                      <w:tab w:val="clear" w:pos="5672"/>
                      <w:tab w:val="clear" w:pos="6381"/>
                      <w:tab w:val="clear" w:pos="7090"/>
                      <w:tab w:val="clear" w:pos="7799"/>
                      <w:tab w:val="clear" w:pos="8508"/>
                      <w:tab w:val="clear" w:pos="9132"/>
                    </w:tabs>
                    <w:spacing w:line="240" w:lineRule="auto"/>
                    <w:jc w:val="lef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TAREA 1</w:t>
                  </w:r>
                  <w:r w:rsidR="00C548FD" w:rsidRPr="00C548F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: </w:t>
                  </w:r>
                  <w:r w:rsidR="00C83701" w:rsidRPr="00C8370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ACCEDIENDO AL EMPLEO PÚBLICO</w:t>
                  </w:r>
                </w:p>
                <w:p w:rsidR="006052F5" w:rsidRPr="003F33C1" w:rsidRDefault="006052F5" w:rsidP="006052F5">
                  <w:pPr>
                    <w:pStyle w:val="CuerpoA"/>
                    <w:tabs>
                      <w:tab w:val="clear" w:pos="720"/>
                      <w:tab w:val="clear" w:pos="1418"/>
                      <w:tab w:val="clear" w:pos="2127"/>
                      <w:tab w:val="clear" w:pos="2836"/>
                      <w:tab w:val="clear" w:pos="3545"/>
                      <w:tab w:val="clear" w:pos="4254"/>
                      <w:tab w:val="clear" w:pos="4963"/>
                      <w:tab w:val="clear" w:pos="5672"/>
                      <w:tab w:val="clear" w:pos="6381"/>
                      <w:tab w:val="clear" w:pos="7090"/>
                      <w:tab w:val="clear" w:pos="7799"/>
                      <w:tab w:val="clear" w:pos="8508"/>
                      <w:tab w:val="clear" w:pos="9132"/>
                    </w:tabs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7254F" w:rsidRDefault="0007254F" w:rsidP="00C548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0B2104">
                    <w:rPr>
                      <w:rFonts w:cs="Arial"/>
                      <w:b/>
                      <w:bCs/>
                      <w:sz w:val="20"/>
                      <w:szCs w:val="20"/>
                    </w:rPr>
                    <w:t>ALUMN@:</w:t>
                  </w:r>
                  <w:r w:rsidR="001A7870">
                    <w:rPr>
                      <w:rFonts w:cs="Arial"/>
                      <w:b/>
                      <w:bCs/>
                      <w:sz w:val="20"/>
                      <w:szCs w:val="20"/>
                    </w:rPr>
                    <w:t>ANNABEL FERNÁNDEZ ÁGUILA</w:t>
                  </w:r>
                </w:p>
                <w:p w:rsidR="00226393" w:rsidRDefault="00226393" w:rsidP="00C548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:rsidR="00226393" w:rsidRPr="000419B3" w:rsidRDefault="00226393" w:rsidP="00C548FD">
                  <w:pP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CICLO FORMATIVO: </w:t>
                  </w:r>
                  <w:r w:rsidR="00C83701">
                    <w:rPr>
                      <w:rFonts w:cs="Arial"/>
                      <w:bCs/>
                      <w:sz w:val="20"/>
                      <w:szCs w:val="20"/>
                    </w:rPr>
                    <w:t>Gestión A</w:t>
                  </w:r>
                  <w:r w:rsidRPr="00226393">
                    <w:rPr>
                      <w:rFonts w:cs="Arial"/>
                      <w:bCs/>
                      <w:sz w:val="20"/>
                      <w:szCs w:val="20"/>
                    </w:rPr>
                    <w:t>dministrativa</w:t>
                  </w:r>
                </w:p>
                <w:p w:rsidR="0007254F" w:rsidRDefault="0007254F" w:rsidP="0007254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:rsidR="0007254F" w:rsidRPr="000B2104" w:rsidRDefault="0007254F" w:rsidP="0007254F">
                  <w:pPr>
                    <w:rPr>
                      <w:sz w:val="20"/>
                      <w:szCs w:val="20"/>
                    </w:rPr>
                  </w:pPr>
                  <w:r w:rsidRPr="000B2104">
                    <w:rPr>
                      <w:rFonts w:cs="Arial"/>
                      <w:b/>
                      <w:bCs/>
                      <w:sz w:val="20"/>
                      <w:szCs w:val="20"/>
                    </w:rPr>
                    <w:t>FECHA:</w:t>
                  </w:r>
                  <w:r w:rsidR="001A7870">
                    <w:rPr>
                      <w:rFonts w:cs="Arial"/>
                      <w:b/>
                      <w:bCs/>
                      <w:sz w:val="20"/>
                      <w:szCs w:val="20"/>
                    </w:rPr>
                    <w:t>23-09-2025</w:t>
                  </w:r>
                </w:p>
              </w:txbxContent>
            </v:textbox>
            <w10:wrap type="square" anchorx="margin" anchory="margin"/>
          </v:shape>
        </w:pict>
      </w:r>
      <w:r w:rsidR="009B31D9">
        <w:rPr>
          <w:rFonts w:cs="Arial"/>
          <w:i/>
        </w:rPr>
        <w:tab/>
      </w:r>
      <w:r w:rsidR="009B31D9">
        <w:rPr>
          <w:rFonts w:cs="Arial"/>
          <w:i/>
        </w:rPr>
        <w:tab/>
        <w:t>1</w: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Procura:</w:t>
      </w:r>
      <w:bookmarkStart w:id="0" w:name="_GoBack"/>
      <w:bookmarkEnd w:id="0"/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No cometer ninguna falta de </w:t>
      </w:r>
      <w:r>
        <w:rPr>
          <w:rFonts w:ascii="Arial" w:hAnsi="Arial" w:cs="Arial"/>
          <w:i/>
          <w:iCs/>
          <w:color w:val="auto"/>
          <w:sz w:val="24"/>
          <w:szCs w:val="24"/>
        </w:rPr>
        <w:t>ortografía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(recuerda las tildes).</w:t>
      </w: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767E89">
        <w:rPr>
          <w:rFonts w:ascii="Arial" w:hAnsi="Arial" w:cs="Arial"/>
          <w:iCs/>
          <w:color w:val="auto"/>
          <w:sz w:val="24"/>
          <w:szCs w:val="24"/>
        </w:rPr>
        <w:t>Distribuir</w:t>
      </w:r>
      <w:r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los datos de tal forma que queden ordenados.</w:t>
      </w:r>
    </w:p>
    <w:p w:rsidR="00DF4678" w:rsidRPr="00302005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Usar tu imaginación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y buen gusto para mejorar la presentación del documento.</w:t>
      </w:r>
    </w:p>
    <w:p w:rsidR="006052F5" w:rsidRDefault="006052F5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CORRECCIÓN: 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CA2ED6" w:rsidP="00DF4678">
      <w:pPr>
        <w:pStyle w:val="CuerpoB"/>
        <w:ind w:left="993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85800" cy="685800"/>
            <wp:effectExtent l="0" t="0" r="0" b="0"/>
            <wp:wrapSquare wrapText="bothSides"/>
            <wp:docPr id="127" name="Imagen 127" descr="puntu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untuac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</w:rPr>
        <w:t>Esta tarea partirá lógicamente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 de la nota de 10. Se restar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0,5 por cada error, incluyendo los ortográficos. La buena presentación, en general, del documento se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hasta 2 puntos.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60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689610" cy="656590"/>
            <wp:effectExtent l="0" t="0" r="0" b="0"/>
            <wp:wrapSquare wrapText="bothSides"/>
            <wp:docPr id="128" name="Imagen 128" descr="cabeza pen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abeza pensa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Recuerda que en este documento se te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mayor nota la tarea mientras m</w:t>
      </w:r>
      <w:r w:rsidR="00DF4678">
        <w:rPr>
          <w:rFonts w:ascii="Arial" w:hAnsi="Arial" w:cs="Arial"/>
          <w:color w:val="auto"/>
          <w:sz w:val="24"/>
          <w:szCs w:val="24"/>
        </w:rPr>
        <w:t>á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s características incorpores de las aprendidas en este bloque </w:t>
      </w:r>
      <w:proofErr w:type="spellStart"/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temá</w:t>
      </w:r>
      <w:proofErr w:type="spellEnd"/>
      <w:r w:rsidR="00DF4678">
        <w:rPr>
          <w:rFonts w:ascii="Arial" w:hAnsi="Arial" w:cs="Arial"/>
          <w:color w:val="auto"/>
          <w:sz w:val="24"/>
          <w:szCs w:val="24"/>
          <w:lang w:val="it-IT"/>
        </w:rPr>
        <w:t>tico.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163830</wp:posOffset>
            </wp:positionV>
            <wp:extent cx="508000" cy="971550"/>
            <wp:effectExtent l="0" t="0" r="6350" b="0"/>
            <wp:wrapNone/>
            <wp:docPr id="130" name="Imagen 130" descr="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u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Debes recordar que s</w:t>
      </w:r>
      <w:r w:rsidR="00DF4678">
        <w:rPr>
          <w:rFonts w:ascii="Arial" w:hAnsi="Arial" w:cs="Arial"/>
          <w:color w:val="auto"/>
          <w:sz w:val="24"/>
          <w:szCs w:val="24"/>
        </w:rPr>
        <w:t>ó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fr-FR"/>
        </w:rPr>
        <w:t xml:space="preserve">un envío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 cada tarea, y si estuviera suspensa, se permitir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un segundo </w:t>
      </w:r>
      <w:proofErr w:type="spellStart"/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 w:rsidR="00DF4678">
        <w:rPr>
          <w:rFonts w:ascii="Arial" w:hAnsi="Arial" w:cs="Arial"/>
          <w:color w:val="auto"/>
          <w:sz w:val="24"/>
          <w:szCs w:val="24"/>
        </w:rPr>
        <w:t>í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o (excepcionalmente un tercero).</w:t>
      </w: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Cada nuevo </w:t>
      </w:r>
      <w:proofErr w:type="spellStart"/>
      <w:r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>
        <w:rPr>
          <w:rFonts w:ascii="Arial" w:hAnsi="Arial" w:cs="Arial"/>
          <w:color w:val="auto"/>
          <w:sz w:val="24"/>
          <w:szCs w:val="24"/>
        </w:rPr>
        <w:t>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o después del primero debes realizarlo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y exclusivamente por indicación</w:t>
      </w:r>
      <w:r>
        <w:rPr>
          <w:rFonts w:ascii="Arial" w:hAnsi="Arial" w:cs="Arial"/>
          <w:color w:val="auto"/>
          <w:sz w:val="24"/>
          <w:szCs w:val="24"/>
        </w:rPr>
        <w:t xml:space="preserve"> mí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a, ya que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>
        <w:rPr>
          <w:rFonts w:ascii="Arial" w:hAnsi="Arial" w:cs="Arial"/>
          <w:color w:val="auto"/>
          <w:sz w:val="24"/>
          <w:szCs w:val="24"/>
        </w:rPr>
        <w:t>á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n aquellos envíos que hayan sido autorizados por el profesor.</w:t>
      </w:r>
    </w:p>
    <w:p w:rsidR="00DF4678" w:rsidRDefault="00DF4678" w:rsidP="00DF4678">
      <w:pPr>
        <w:jc w:val="both"/>
        <w:rPr>
          <w:rFonts w:cs="Arial"/>
          <w:lang w:val="es-ES_tradnl"/>
        </w:rPr>
      </w:pPr>
    </w:p>
    <w:p w:rsidR="008D7A7A" w:rsidRDefault="00AD73E3" w:rsidP="00DF4678">
      <w:pPr>
        <w:jc w:val="both"/>
        <w:rPr>
          <w:rFonts w:cs="Arial"/>
          <w:lang w:val="es-ES_tradnl"/>
        </w:rPr>
      </w:pPr>
      <w:r w:rsidRPr="00AD73E3">
        <w:rPr>
          <w:noProof/>
        </w:rPr>
        <w:pict>
          <v:rect id="Rectangle 129" o:spid="_x0000_s1027" style="position:absolute;left:0;text-align:left;margin-left:0;margin-top:16.95pt;width:489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" fillcolor="#760000" stroked="f">
            <v:fill color2="red" rotate="t" angle="90" focus="100%" type="gradient"/>
            <v:textbox>
              <w:txbxContent>
                <w:p w:rsidR="00DF4678" w:rsidRDefault="00DF4678" w:rsidP="00DF4678">
                  <w:pPr>
                    <w:rPr>
                      <w:rFonts w:cs="Arial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color w:val="FFFFFF"/>
                      <w:sz w:val="28"/>
                      <w:szCs w:val="28"/>
                    </w:rPr>
                    <w:t>RESPUESTAS:</w:t>
                  </w:r>
                </w:p>
              </w:txbxContent>
            </v:textbox>
            <w10:wrap type="square"/>
          </v:rect>
        </w:pict>
      </w:r>
    </w:p>
    <w:p w:rsidR="00DF4678" w:rsidRDefault="00DF4678" w:rsidP="00DF4678">
      <w:pPr>
        <w:jc w:val="both"/>
        <w:rPr>
          <w:rFonts w:cs="Arial"/>
        </w:rPr>
      </w:pP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sz w:val="24"/>
          <w:szCs w:val="24"/>
        </w:rPr>
      </w:pPr>
    </w:p>
    <w:p w:rsidR="003D0451" w:rsidRPr="003D0451" w:rsidRDefault="003D0451" w:rsidP="003D0451">
      <w:pPr>
        <w:pStyle w:val="Prrafodelista"/>
        <w:numPr>
          <w:ilvl w:val="0"/>
          <w:numId w:val="30"/>
        </w:numPr>
        <w:shd w:val="clear" w:color="auto" w:fill="FFFFFF"/>
        <w:spacing w:before="168" w:after="168"/>
        <w:rPr>
          <w:rFonts w:ascii="Times New Roman" w:hAnsi="Times New Roman"/>
          <w:b/>
          <w:color w:val="000000"/>
          <w:sz w:val="24"/>
        </w:rPr>
      </w:pPr>
      <w:r w:rsidRPr="003D0451">
        <w:rPr>
          <w:rFonts w:ascii="Times New Roman" w:hAnsi="Times New Roman"/>
          <w:b/>
          <w:color w:val="000000"/>
          <w:sz w:val="24"/>
        </w:rPr>
        <w:t>1.- ¿Cómo se clasifican los </w:t>
      </w:r>
      <w:r w:rsidRPr="003D0451">
        <w:rPr>
          <w:rFonts w:ascii="Times New Roman" w:hAnsi="Times New Roman"/>
          <w:b/>
          <w:bCs/>
          <w:color w:val="000000"/>
          <w:sz w:val="24"/>
        </w:rPr>
        <w:t>empleados públicos</w:t>
      </w:r>
      <w:r w:rsidRPr="003D0451">
        <w:rPr>
          <w:rFonts w:ascii="Times New Roman" w:hAnsi="Times New Roman"/>
          <w:b/>
          <w:color w:val="000000"/>
          <w:sz w:val="24"/>
        </w:rPr>
        <w:t>? Define cada uno de los tipos. </w:t>
      </w:r>
    </w:p>
    <w:p w:rsidR="003D0451" w:rsidRPr="00F50BC2" w:rsidRDefault="00F50BC2" w:rsidP="00F50BC2">
      <w:pPr>
        <w:jc w:val="both"/>
        <w:rPr>
          <w:rFonts w:ascii="Times New Roman" w:hAnsi="Times New Roman"/>
        </w:rPr>
      </w:pPr>
      <w:proofErr w:type="gramStart"/>
      <w:r w:rsidRPr="00F50BC2">
        <w:rPr>
          <w:rFonts w:ascii="Times New Roman" w:hAnsi="Times New Roman"/>
        </w:rPr>
        <w:t>a)</w:t>
      </w:r>
      <w:r w:rsidR="003D0451" w:rsidRPr="00F50BC2">
        <w:rPr>
          <w:rFonts w:ascii="Times New Roman" w:hAnsi="Times New Roman"/>
          <w:u w:val="single"/>
        </w:rPr>
        <w:t>Funcionarios</w:t>
      </w:r>
      <w:proofErr w:type="gramEnd"/>
      <w:r w:rsidR="003D0451" w:rsidRPr="00F50BC2">
        <w:rPr>
          <w:rFonts w:ascii="Times New Roman" w:hAnsi="Times New Roman"/>
          <w:u w:val="single"/>
        </w:rPr>
        <w:t xml:space="preserve"> de carrera</w:t>
      </w:r>
      <w:r w:rsidR="003D0451" w:rsidRPr="00F50BC2">
        <w:rPr>
          <w:rFonts w:ascii="Times New Roman" w:hAnsi="Times New Roman"/>
        </w:rPr>
        <w:t>: son aquellos que superan un proceso selectivo y desempeñan funciones retribuidas y permanentes</w:t>
      </w:r>
      <w:r w:rsidRPr="00F50BC2">
        <w:rPr>
          <w:rFonts w:ascii="Times New Roman" w:hAnsi="Times New Roman"/>
        </w:rPr>
        <w:t xml:space="preserve"> </w:t>
      </w:r>
      <w:r w:rsidR="003D0451" w:rsidRPr="00F50BC2">
        <w:rPr>
          <w:rFonts w:ascii="Times New Roman" w:hAnsi="Times New Roman"/>
        </w:rPr>
        <w:t>en la administración pública.</w:t>
      </w:r>
    </w:p>
    <w:p w:rsidR="00F50BC2" w:rsidRPr="00F50BC2" w:rsidRDefault="00F50BC2" w:rsidP="00F50BC2">
      <w:pPr>
        <w:jc w:val="both"/>
        <w:rPr>
          <w:rFonts w:ascii="Times New Roman" w:hAnsi="Times New Roman"/>
        </w:rPr>
      </w:pPr>
      <w:proofErr w:type="gramStart"/>
      <w:r w:rsidRPr="00F50BC2">
        <w:rPr>
          <w:rFonts w:ascii="Times New Roman" w:hAnsi="Times New Roman"/>
        </w:rPr>
        <w:t>b)</w:t>
      </w:r>
      <w:r w:rsidRPr="00F50BC2">
        <w:rPr>
          <w:rFonts w:ascii="Times New Roman" w:hAnsi="Times New Roman"/>
          <w:u w:val="single"/>
        </w:rPr>
        <w:t>Funcionarios</w:t>
      </w:r>
      <w:proofErr w:type="gramEnd"/>
      <w:r w:rsidRPr="00F50BC2">
        <w:rPr>
          <w:rFonts w:ascii="Times New Roman" w:hAnsi="Times New Roman"/>
          <w:u w:val="single"/>
        </w:rPr>
        <w:t xml:space="preserve">  interinos</w:t>
      </w:r>
      <w:r w:rsidRPr="00F50BC2">
        <w:rPr>
          <w:rFonts w:ascii="Times New Roman" w:hAnsi="Times New Roman"/>
        </w:rPr>
        <w:t>: son empleados públicos que por razones de urgencia y necesidad, ocupan una plaza vacante de forma temporal.</w:t>
      </w:r>
    </w:p>
    <w:p w:rsidR="00F50BC2" w:rsidRPr="00F50BC2" w:rsidRDefault="00F50BC2" w:rsidP="00F50BC2">
      <w:pPr>
        <w:jc w:val="both"/>
        <w:rPr>
          <w:rFonts w:ascii="Times New Roman" w:hAnsi="Times New Roman"/>
        </w:rPr>
      </w:pPr>
      <w:r w:rsidRPr="00F50BC2">
        <w:rPr>
          <w:rFonts w:ascii="Times New Roman" w:hAnsi="Times New Roman"/>
        </w:rPr>
        <w:t>c)</w:t>
      </w:r>
      <w:r w:rsidRPr="00F50BC2">
        <w:rPr>
          <w:rFonts w:ascii="Times New Roman" w:hAnsi="Times New Roman"/>
          <w:u w:val="single"/>
        </w:rPr>
        <w:t xml:space="preserve"> Personal laboral</w:t>
      </w:r>
      <w:r w:rsidRPr="00F50BC2">
        <w:rPr>
          <w:rFonts w:ascii="Times New Roman" w:hAnsi="Times New Roman"/>
        </w:rPr>
        <w:t>: que puede ser fijo indefinido o fijo temporal.</w:t>
      </w:r>
    </w:p>
    <w:p w:rsidR="003D0451" w:rsidRPr="00F50BC2" w:rsidRDefault="00F50BC2" w:rsidP="00F50BC2">
      <w:pPr>
        <w:jc w:val="both"/>
      </w:pPr>
      <w:r w:rsidRPr="00F50BC2">
        <w:rPr>
          <w:rFonts w:ascii="Times New Roman" w:hAnsi="Times New Roman"/>
        </w:rPr>
        <w:t>d)</w:t>
      </w:r>
      <w:r w:rsidRPr="00F50BC2">
        <w:rPr>
          <w:rFonts w:ascii="Times New Roman" w:hAnsi="Times New Roman"/>
          <w:u w:val="single"/>
        </w:rPr>
        <w:t>Personal eventual</w:t>
      </w:r>
      <w:r w:rsidRPr="00F50BC2">
        <w:rPr>
          <w:rFonts w:ascii="Times New Roman" w:hAnsi="Times New Roman"/>
        </w:rPr>
        <w:t>: es el empleado público no permanente</w:t>
      </w:r>
      <w:r>
        <w:t>.</w:t>
      </w:r>
    </w:p>
    <w:p w:rsidR="00296156" w:rsidRDefault="00296156" w:rsidP="00F50BC2">
      <w:pPr>
        <w:pStyle w:val="Prrafodelista"/>
        <w:numPr>
          <w:ilvl w:val="0"/>
          <w:numId w:val="30"/>
        </w:numPr>
        <w:shd w:val="clear" w:color="auto" w:fill="FFFFFF"/>
        <w:spacing w:before="168" w:after="168"/>
        <w:rPr>
          <w:rFonts w:ascii="Times New Roman" w:hAnsi="Times New Roman"/>
          <w:b/>
          <w:color w:val="000000"/>
        </w:rPr>
      </w:pPr>
    </w:p>
    <w:p w:rsidR="00296156" w:rsidRDefault="00296156" w:rsidP="00F50BC2">
      <w:pPr>
        <w:pStyle w:val="Prrafodelista"/>
        <w:numPr>
          <w:ilvl w:val="0"/>
          <w:numId w:val="30"/>
        </w:numPr>
        <w:shd w:val="clear" w:color="auto" w:fill="FFFFFF"/>
        <w:spacing w:before="168" w:after="168"/>
        <w:rPr>
          <w:rFonts w:ascii="Times New Roman" w:hAnsi="Times New Roman"/>
          <w:b/>
          <w:color w:val="000000"/>
        </w:rPr>
      </w:pPr>
    </w:p>
    <w:p w:rsidR="003D0451" w:rsidRDefault="003D0451" w:rsidP="00F50BC2">
      <w:pPr>
        <w:pStyle w:val="Prrafodelista"/>
        <w:numPr>
          <w:ilvl w:val="0"/>
          <w:numId w:val="30"/>
        </w:numPr>
        <w:shd w:val="clear" w:color="auto" w:fill="FFFFFF"/>
        <w:spacing w:before="168" w:after="168"/>
        <w:rPr>
          <w:rFonts w:ascii="Times New Roman" w:hAnsi="Times New Roman"/>
          <w:b/>
          <w:color w:val="000000"/>
        </w:rPr>
      </w:pPr>
      <w:r w:rsidRPr="00F50BC2">
        <w:rPr>
          <w:rFonts w:ascii="Times New Roman" w:hAnsi="Times New Roman"/>
          <w:b/>
          <w:color w:val="000000"/>
        </w:rPr>
        <w:lastRenderedPageBreak/>
        <w:t>2.- ¿Cuáles son los </w:t>
      </w:r>
      <w:r w:rsidRPr="00F50BC2">
        <w:rPr>
          <w:rFonts w:ascii="Times New Roman" w:hAnsi="Times New Roman"/>
          <w:b/>
          <w:bCs/>
          <w:color w:val="000000"/>
        </w:rPr>
        <w:t>grupos de clasificación</w:t>
      </w:r>
      <w:r w:rsidRPr="00F50BC2">
        <w:rPr>
          <w:rFonts w:ascii="Times New Roman" w:hAnsi="Times New Roman"/>
          <w:b/>
          <w:color w:val="000000"/>
        </w:rPr>
        <w:t> profesional del personal funcionario de carrera?</w:t>
      </w:r>
    </w:p>
    <w:tbl>
      <w:tblPr>
        <w:tblStyle w:val="Listamedia2-nfasis5"/>
        <w:tblW w:w="0" w:type="auto"/>
        <w:tblLook w:val="04A0"/>
      </w:tblPr>
      <w:tblGrid>
        <w:gridCol w:w="1505"/>
        <w:gridCol w:w="7727"/>
      </w:tblGrid>
      <w:tr w:rsidR="00296156" w:rsidTr="00296156">
        <w:trPr>
          <w:cnfStyle w:val="100000000000"/>
        </w:trPr>
        <w:tc>
          <w:tcPr>
            <w:cnfStyle w:val="001000000100"/>
            <w:tcW w:w="1505" w:type="dxa"/>
          </w:tcPr>
          <w:p w:rsidR="00296156" w:rsidRDefault="00296156" w:rsidP="00F50BC2">
            <w:pPr>
              <w:pStyle w:val="Prrafodelista"/>
              <w:numPr>
                <w:ilvl w:val="0"/>
                <w:numId w:val="30"/>
              </w:numPr>
              <w:spacing w:before="168" w:after="168"/>
              <w:ind w:left="0" w:firstLine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727" w:type="dxa"/>
          </w:tcPr>
          <w:p w:rsidR="00296156" w:rsidRDefault="00296156" w:rsidP="00F50BC2">
            <w:pPr>
              <w:pStyle w:val="Prrafodelista"/>
              <w:numPr>
                <w:ilvl w:val="0"/>
                <w:numId w:val="30"/>
              </w:numPr>
              <w:spacing w:before="168" w:after="168"/>
              <w:ind w:left="0" w:firstLine="0"/>
              <w:cnfStyle w:val="100000000000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96156" w:rsidTr="00296156">
        <w:trPr>
          <w:cnfStyle w:val="000000100000"/>
        </w:trPr>
        <w:tc>
          <w:tcPr>
            <w:cnfStyle w:val="001000000000"/>
            <w:tcW w:w="1505" w:type="dxa"/>
          </w:tcPr>
          <w:p w:rsidR="00296156" w:rsidRDefault="00296156" w:rsidP="00F50BC2">
            <w:pPr>
              <w:pStyle w:val="Prrafodelista"/>
              <w:numPr>
                <w:ilvl w:val="0"/>
                <w:numId w:val="30"/>
              </w:numPr>
              <w:spacing w:before="168" w:after="168"/>
              <w:ind w:left="0" w:firstLine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727" w:type="dxa"/>
          </w:tcPr>
          <w:p w:rsidR="00296156" w:rsidRDefault="00296156" w:rsidP="00296156">
            <w:pPr>
              <w:pStyle w:val="Prrafodelista"/>
              <w:spacing w:before="168" w:after="168"/>
              <w:ind w:left="0"/>
              <w:cnfStyle w:val="00000010000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A1</w:t>
            </w:r>
          </w:p>
        </w:tc>
      </w:tr>
      <w:tr w:rsidR="00296156" w:rsidTr="00296156">
        <w:tc>
          <w:tcPr>
            <w:cnfStyle w:val="001000000000"/>
            <w:tcW w:w="1505" w:type="dxa"/>
          </w:tcPr>
          <w:p w:rsidR="00296156" w:rsidRDefault="00296156" w:rsidP="00296156">
            <w:pPr>
              <w:pStyle w:val="Prrafodelista"/>
              <w:spacing w:before="168" w:after="168"/>
              <w:ind w:left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GRUPO A</w:t>
            </w:r>
          </w:p>
        </w:tc>
        <w:tc>
          <w:tcPr>
            <w:tcW w:w="7727" w:type="dxa"/>
          </w:tcPr>
          <w:p w:rsidR="00296156" w:rsidRDefault="00296156" w:rsidP="00296156">
            <w:pPr>
              <w:pStyle w:val="Prrafodelista"/>
              <w:spacing w:before="168" w:after="168"/>
              <w:ind w:left="0"/>
              <w:cnfStyle w:val="000000000000"/>
              <w:rPr>
                <w:rFonts w:ascii="Times New Roman" w:hAnsi="Times New Roman"/>
                <w:b/>
                <w:color w:val="000000"/>
              </w:rPr>
            </w:pPr>
            <w:r w:rsidRPr="007A0373">
              <w:rPr>
                <w:rFonts w:ascii="Times New Roman" w:hAnsi="Times New Roman"/>
                <w:color w:val="000000"/>
              </w:rPr>
              <w:t>Licenciatura,  Ingeniería, Arquitectura o Equivalente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  <w:tr w:rsidR="00296156" w:rsidTr="00296156">
        <w:trPr>
          <w:cnfStyle w:val="000000100000"/>
        </w:trPr>
        <w:tc>
          <w:tcPr>
            <w:cnfStyle w:val="001000000000"/>
            <w:tcW w:w="1505" w:type="dxa"/>
          </w:tcPr>
          <w:p w:rsidR="00296156" w:rsidRDefault="00296156" w:rsidP="00F50BC2">
            <w:pPr>
              <w:pStyle w:val="Prrafodelista"/>
              <w:numPr>
                <w:ilvl w:val="0"/>
                <w:numId w:val="30"/>
              </w:numPr>
              <w:spacing w:before="168" w:after="168"/>
              <w:ind w:left="0" w:firstLine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727" w:type="dxa"/>
          </w:tcPr>
          <w:p w:rsidR="00296156" w:rsidRDefault="00296156" w:rsidP="00296156">
            <w:pPr>
              <w:pStyle w:val="Prrafodelista"/>
              <w:spacing w:before="168" w:after="168"/>
              <w:ind w:left="0"/>
              <w:cnfStyle w:val="00000010000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A2</w:t>
            </w:r>
          </w:p>
        </w:tc>
      </w:tr>
      <w:tr w:rsidR="00296156" w:rsidTr="00296156">
        <w:tc>
          <w:tcPr>
            <w:cnfStyle w:val="001000000000"/>
            <w:tcW w:w="1505" w:type="dxa"/>
          </w:tcPr>
          <w:p w:rsidR="00296156" w:rsidRDefault="00296156" w:rsidP="00F50BC2">
            <w:pPr>
              <w:pStyle w:val="Prrafodelista"/>
              <w:numPr>
                <w:ilvl w:val="0"/>
                <w:numId w:val="30"/>
              </w:numPr>
              <w:spacing w:before="168" w:after="168"/>
              <w:ind w:left="0" w:firstLine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727" w:type="dxa"/>
          </w:tcPr>
          <w:p w:rsidR="00296156" w:rsidRDefault="00296156" w:rsidP="00296156">
            <w:pPr>
              <w:pStyle w:val="Prrafodelista"/>
              <w:spacing w:before="168" w:after="168"/>
              <w:ind w:left="0"/>
              <w:cnfStyle w:val="000000000000"/>
              <w:rPr>
                <w:rFonts w:ascii="Times New Roman" w:hAnsi="Times New Roman"/>
                <w:b/>
                <w:color w:val="000000"/>
              </w:rPr>
            </w:pPr>
            <w:r w:rsidRPr="007A0373">
              <w:rPr>
                <w:rFonts w:ascii="Times New Roman" w:hAnsi="Times New Roman"/>
                <w:color w:val="000000"/>
              </w:rPr>
              <w:t>Diplomatura, Ingeniería Técnica, Arquitectura técnica o Equivalente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  <w:tr w:rsidR="00296156" w:rsidTr="00296156">
        <w:trPr>
          <w:cnfStyle w:val="000000100000"/>
        </w:trPr>
        <w:tc>
          <w:tcPr>
            <w:cnfStyle w:val="001000000000"/>
            <w:tcW w:w="1505" w:type="dxa"/>
          </w:tcPr>
          <w:p w:rsidR="00296156" w:rsidRDefault="00296156" w:rsidP="00296156">
            <w:pPr>
              <w:pStyle w:val="Prrafodelista"/>
              <w:spacing w:before="168" w:after="168"/>
              <w:ind w:left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GRUPO B</w:t>
            </w:r>
          </w:p>
        </w:tc>
        <w:tc>
          <w:tcPr>
            <w:tcW w:w="7727" w:type="dxa"/>
          </w:tcPr>
          <w:p w:rsidR="00296156" w:rsidRDefault="00296156" w:rsidP="00296156">
            <w:pPr>
              <w:pStyle w:val="Prrafodelista"/>
              <w:spacing w:before="168" w:after="168"/>
              <w:ind w:left="0"/>
              <w:cnfStyle w:val="000000100000"/>
              <w:rPr>
                <w:rFonts w:ascii="Times New Roman" w:hAnsi="Times New Roman"/>
                <w:b/>
                <w:color w:val="000000"/>
              </w:rPr>
            </w:pPr>
            <w:r w:rsidRPr="007A0373">
              <w:rPr>
                <w:rFonts w:ascii="Times New Roman" w:hAnsi="Times New Roman"/>
                <w:color w:val="000000"/>
              </w:rPr>
              <w:t>Título de Formación Profesional de Grado Superior o Técnico Superior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  <w:tr w:rsidR="00296156" w:rsidTr="00296156">
        <w:tc>
          <w:tcPr>
            <w:cnfStyle w:val="001000000000"/>
            <w:tcW w:w="1505" w:type="dxa"/>
          </w:tcPr>
          <w:p w:rsidR="00296156" w:rsidRDefault="00296156" w:rsidP="00F50BC2">
            <w:pPr>
              <w:pStyle w:val="Prrafodelista"/>
              <w:numPr>
                <w:ilvl w:val="0"/>
                <w:numId w:val="30"/>
              </w:numPr>
              <w:spacing w:before="168" w:after="168"/>
              <w:ind w:left="0" w:firstLine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727" w:type="dxa"/>
          </w:tcPr>
          <w:p w:rsidR="00296156" w:rsidRDefault="00296156" w:rsidP="00296156">
            <w:pPr>
              <w:pStyle w:val="Prrafodelista"/>
              <w:spacing w:before="168" w:after="168"/>
              <w:ind w:left="0"/>
              <w:cnfStyle w:val="00000000000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C1</w:t>
            </w:r>
          </w:p>
        </w:tc>
      </w:tr>
      <w:tr w:rsidR="00296156" w:rsidTr="00296156">
        <w:trPr>
          <w:cnfStyle w:val="000000100000"/>
        </w:trPr>
        <w:tc>
          <w:tcPr>
            <w:cnfStyle w:val="001000000000"/>
            <w:tcW w:w="1505" w:type="dxa"/>
          </w:tcPr>
          <w:p w:rsidR="00296156" w:rsidRDefault="00296156" w:rsidP="00296156">
            <w:pPr>
              <w:pStyle w:val="Prrafodelista"/>
              <w:spacing w:before="168" w:after="168"/>
              <w:ind w:left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GRUPO C</w:t>
            </w:r>
          </w:p>
        </w:tc>
        <w:tc>
          <w:tcPr>
            <w:tcW w:w="7727" w:type="dxa"/>
          </w:tcPr>
          <w:p w:rsidR="00296156" w:rsidRPr="007A0373" w:rsidRDefault="007A0373" w:rsidP="00296156">
            <w:pPr>
              <w:pStyle w:val="Prrafodelista"/>
              <w:spacing w:before="168" w:after="168"/>
              <w:ind w:left="0"/>
              <w:cnfStyle w:val="000000100000"/>
              <w:rPr>
                <w:rFonts w:ascii="Times New Roman" w:hAnsi="Times New Roman"/>
                <w:color w:val="000000"/>
              </w:rPr>
            </w:pPr>
            <w:r w:rsidRPr="007A0373">
              <w:rPr>
                <w:rFonts w:ascii="Times New Roman" w:hAnsi="Times New Roman"/>
                <w:color w:val="000000"/>
              </w:rPr>
              <w:t>Título de Bachillerato o Formación profesional de Grado Medio, o Técnico en FP, Bachiller superior, FP2 o equivalente.</w:t>
            </w:r>
          </w:p>
        </w:tc>
      </w:tr>
      <w:tr w:rsidR="00296156" w:rsidTr="00296156">
        <w:tc>
          <w:tcPr>
            <w:cnfStyle w:val="001000000000"/>
            <w:tcW w:w="1505" w:type="dxa"/>
          </w:tcPr>
          <w:p w:rsidR="00296156" w:rsidRDefault="00296156" w:rsidP="00F50BC2">
            <w:pPr>
              <w:pStyle w:val="Prrafodelista"/>
              <w:numPr>
                <w:ilvl w:val="0"/>
                <w:numId w:val="30"/>
              </w:numPr>
              <w:spacing w:before="168" w:after="168"/>
              <w:ind w:left="0" w:firstLine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727" w:type="dxa"/>
          </w:tcPr>
          <w:p w:rsidR="00296156" w:rsidRDefault="00296156" w:rsidP="00296156">
            <w:pPr>
              <w:pStyle w:val="Prrafodelista"/>
              <w:spacing w:before="168" w:after="168"/>
              <w:ind w:left="0"/>
              <w:cnfStyle w:val="00000000000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C2</w:t>
            </w:r>
          </w:p>
        </w:tc>
      </w:tr>
      <w:tr w:rsidR="00296156" w:rsidTr="00296156">
        <w:trPr>
          <w:cnfStyle w:val="000000100000"/>
        </w:trPr>
        <w:tc>
          <w:tcPr>
            <w:cnfStyle w:val="001000000000"/>
            <w:tcW w:w="1505" w:type="dxa"/>
          </w:tcPr>
          <w:p w:rsidR="00296156" w:rsidRPr="007A0373" w:rsidRDefault="00296156" w:rsidP="00F50BC2">
            <w:pPr>
              <w:pStyle w:val="Prrafodelista"/>
              <w:numPr>
                <w:ilvl w:val="0"/>
                <w:numId w:val="30"/>
              </w:numPr>
              <w:spacing w:before="168" w:after="168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27" w:type="dxa"/>
          </w:tcPr>
          <w:p w:rsidR="00296156" w:rsidRPr="007A0373" w:rsidRDefault="007A0373" w:rsidP="00296156">
            <w:pPr>
              <w:pStyle w:val="Prrafodelista"/>
              <w:spacing w:before="168" w:after="168"/>
              <w:ind w:left="0"/>
              <w:cnfStyle w:val="000000100000"/>
              <w:rPr>
                <w:rFonts w:ascii="Times New Roman" w:hAnsi="Times New Roman"/>
                <w:color w:val="000000"/>
              </w:rPr>
            </w:pPr>
            <w:r w:rsidRPr="007A0373">
              <w:rPr>
                <w:rFonts w:ascii="Times New Roman" w:hAnsi="Times New Roman"/>
                <w:color w:val="000000"/>
              </w:rPr>
              <w:t>Título de Graduado en ESO, Graduado escolar, FP1 o equivalente.</w:t>
            </w:r>
          </w:p>
        </w:tc>
      </w:tr>
    </w:tbl>
    <w:p w:rsidR="00F50BC2" w:rsidRPr="00F50BC2" w:rsidRDefault="00F50BC2" w:rsidP="00F50BC2">
      <w:pPr>
        <w:pStyle w:val="Prrafodelista"/>
        <w:numPr>
          <w:ilvl w:val="0"/>
          <w:numId w:val="30"/>
        </w:numPr>
        <w:shd w:val="clear" w:color="auto" w:fill="FFFFFF"/>
        <w:spacing w:before="168" w:after="168"/>
        <w:rPr>
          <w:rFonts w:ascii="Times New Roman" w:hAnsi="Times New Roman"/>
          <w:b/>
          <w:color w:val="646464"/>
        </w:rPr>
      </w:pPr>
    </w:p>
    <w:p w:rsidR="003D0451" w:rsidRDefault="003D0451" w:rsidP="003D0451">
      <w:pPr>
        <w:shd w:val="clear" w:color="auto" w:fill="FFFFFF"/>
        <w:spacing w:before="168" w:after="168"/>
        <w:jc w:val="both"/>
        <w:rPr>
          <w:rFonts w:ascii="Times New Roman" w:hAnsi="Times New Roman"/>
          <w:b/>
          <w:color w:val="000000"/>
        </w:rPr>
      </w:pPr>
      <w:r w:rsidRPr="003D0451">
        <w:rPr>
          <w:rFonts w:ascii="Times New Roman" w:hAnsi="Times New Roman"/>
          <w:b/>
          <w:bCs/>
          <w:color w:val="FFFFFF"/>
        </w:rPr>
        <w:t>3. </w:t>
      </w:r>
      <w:r w:rsidRPr="003D0451">
        <w:rPr>
          <w:rFonts w:ascii="Times New Roman" w:hAnsi="Times New Roman"/>
          <w:color w:val="000000"/>
        </w:rPr>
        <w:t> </w:t>
      </w:r>
      <w:r w:rsidRPr="003D0451">
        <w:rPr>
          <w:rFonts w:ascii="Times New Roman" w:hAnsi="Times New Roman"/>
          <w:b/>
          <w:color w:val="000000"/>
        </w:rPr>
        <w:t>3.- ¿Qué requisitos deben cumplirse para acceder a la </w:t>
      </w:r>
      <w:r w:rsidRPr="003D0451">
        <w:rPr>
          <w:rFonts w:ascii="Times New Roman" w:hAnsi="Times New Roman"/>
          <w:b/>
          <w:bCs/>
          <w:color w:val="000000"/>
        </w:rPr>
        <w:t>promoción interna</w:t>
      </w:r>
      <w:r w:rsidRPr="003D0451">
        <w:rPr>
          <w:rFonts w:ascii="Times New Roman" w:hAnsi="Times New Roman"/>
          <w:b/>
          <w:color w:val="000000"/>
        </w:rPr>
        <w:t>?</w:t>
      </w:r>
    </w:p>
    <w:p w:rsidR="00E5757A" w:rsidRDefault="00E5757A" w:rsidP="003D0451">
      <w:pPr>
        <w:shd w:val="clear" w:color="auto" w:fill="FFFFFF"/>
        <w:spacing w:before="168" w:after="168"/>
        <w:jc w:val="both"/>
        <w:rPr>
          <w:rFonts w:ascii="Times New Roman" w:hAnsi="Times New Roman"/>
          <w:b/>
          <w:color w:val="000000"/>
        </w:rPr>
      </w:pPr>
    </w:p>
    <w:p w:rsidR="00E5757A" w:rsidRPr="00E5757A" w:rsidRDefault="00E5757A" w:rsidP="00E5757A">
      <w:pPr>
        <w:shd w:val="clear" w:color="auto" w:fill="FFFFFF"/>
        <w:spacing w:before="168" w:after="168"/>
        <w:jc w:val="both"/>
        <w:rPr>
          <w:rFonts w:ascii="Times New Roman" w:hAnsi="Times New Roman"/>
          <w:color w:val="646464"/>
          <w:sz w:val="11"/>
          <w:szCs w:val="11"/>
        </w:rPr>
      </w:pPr>
      <w:r w:rsidRPr="00E5757A">
        <w:rPr>
          <w:rFonts w:ascii="Times New Roman" w:hAnsi="Times New Roman"/>
          <w:color w:val="000000"/>
        </w:rPr>
        <w:t>La </w:t>
      </w:r>
      <w:r w:rsidRPr="00E5757A">
        <w:rPr>
          <w:rFonts w:ascii="Times New Roman" w:hAnsi="Times New Roman"/>
          <w:b/>
          <w:bCs/>
          <w:color w:val="000000"/>
        </w:rPr>
        <w:t>promoción interna</w:t>
      </w:r>
      <w:r w:rsidRPr="00E5757A">
        <w:rPr>
          <w:rFonts w:ascii="Times New Roman" w:hAnsi="Times New Roman"/>
          <w:color w:val="000000"/>
        </w:rPr>
        <w:t> consiste en el ascenso del funcionario de carrera desde Cuerpos o Escalas de un Subgrupo/Grupo de titulación al inmediato superior (del A2 al A1, por ejemplo) o en el acceso a Cuerpos o Escalas del mismo Subgrupo/Grupo de titulación (de un Cuerpo/Escala del A2 a otro Cuerpo/Escala distinto del A2, por ejemplo).</w:t>
      </w:r>
    </w:p>
    <w:p w:rsidR="00E5757A" w:rsidRPr="00E5757A" w:rsidRDefault="00E5757A" w:rsidP="00E5757A">
      <w:pPr>
        <w:shd w:val="clear" w:color="auto" w:fill="FFFFFF"/>
        <w:spacing w:before="168" w:after="168"/>
        <w:jc w:val="both"/>
        <w:rPr>
          <w:rFonts w:ascii="Times New Roman" w:hAnsi="Times New Roman"/>
          <w:color w:val="646464"/>
          <w:sz w:val="11"/>
          <w:szCs w:val="11"/>
        </w:rPr>
      </w:pPr>
      <w:r w:rsidRPr="00E5757A">
        <w:rPr>
          <w:rFonts w:ascii="Times New Roman" w:hAnsi="Times New Roman"/>
          <w:color w:val="000000"/>
        </w:rPr>
        <w:t>Para participar en pruebas de promoción interna, deben tener al menos </w:t>
      </w:r>
      <w:r w:rsidRPr="00E5757A">
        <w:rPr>
          <w:rFonts w:ascii="Times New Roman" w:hAnsi="Times New Roman"/>
          <w:b/>
          <w:bCs/>
          <w:color w:val="000000"/>
        </w:rPr>
        <w:t>dos años de antigüedad</w:t>
      </w:r>
      <w:r w:rsidRPr="00E5757A">
        <w:rPr>
          <w:rFonts w:ascii="Times New Roman" w:hAnsi="Times New Roman"/>
          <w:color w:val="000000"/>
        </w:rPr>
        <w:t> en su cuerpo o escala actual, poseer la </w:t>
      </w:r>
      <w:r w:rsidRPr="00E5757A">
        <w:rPr>
          <w:rFonts w:ascii="Times New Roman" w:hAnsi="Times New Roman"/>
          <w:b/>
          <w:bCs/>
          <w:color w:val="000000"/>
        </w:rPr>
        <w:t>titulación necesaria</w:t>
      </w:r>
      <w:r w:rsidRPr="00E5757A">
        <w:rPr>
          <w:rFonts w:ascii="Times New Roman" w:hAnsi="Times New Roman"/>
          <w:color w:val="000000"/>
        </w:rPr>
        <w:t> y cumplir con los </w:t>
      </w:r>
      <w:r w:rsidRPr="00E5757A">
        <w:rPr>
          <w:rFonts w:ascii="Times New Roman" w:hAnsi="Times New Roman"/>
          <w:b/>
          <w:bCs/>
          <w:color w:val="000000"/>
        </w:rPr>
        <w:t>requisitos generales</w:t>
      </w:r>
      <w:r w:rsidRPr="00E5757A">
        <w:rPr>
          <w:rFonts w:ascii="Times New Roman" w:hAnsi="Times New Roman"/>
          <w:color w:val="000000"/>
        </w:rPr>
        <w:t> para el Cuerpo o Escala al que van a ingresar.</w:t>
      </w:r>
    </w:p>
    <w:p w:rsidR="00E5757A" w:rsidRDefault="00E5757A" w:rsidP="003D0451">
      <w:pPr>
        <w:shd w:val="clear" w:color="auto" w:fill="FFFFFF"/>
        <w:spacing w:before="168" w:after="168"/>
        <w:jc w:val="both"/>
        <w:rPr>
          <w:rFonts w:ascii="Times New Roman" w:hAnsi="Times New Roman"/>
          <w:b/>
          <w:color w:val="000000"/>
        </w:rPr>
      </w:pPr>
    </w:p>
    <w:p w:rsidR="007A0373" w:rsidRPr="003D0451" w:rsidRDefault="007A0373" w:rsidP="003D0451">
      <w:pPr>
        <w:shd w:val="clear" w:color="auto" w:fill="FFFFFF"/>
        <w:spacing w:before="168" w:after="168"/>
        <w:jc w:val="both"/>
        <w:rPr>
          <w:rFonts w:ascii="Times New Roman" w:hAnsi="Times New Roman"/>
          <w:color w:val="646464"/>
        </w:rPr>
      </w:pPr>
    </w:p>
    <w:p w:rsidR="003D0451" w:rsidRPr="003D0451" w:rsidRDefault="003D0451" w:rsidP="003D0451">
      <w:pPr>
        <w:shd w:val="clear" w:color="auto" w:fill="FFFFFF"/>
        <w:spacing w:before="168" w:after="168"/>
        <w:jc w:val="both"/>
        <w:rPr>
          <w:rFonts w:ascii="Times New Roman" w:hAnsi="Times New Roman"/>
          <w:color w:val="646464"/>
        </w:rPr>
      </w:pPr>
      <w:r w:rsidRPr="003D0451">
        <w:rPr>
          <w:rFonts w:ascii="Times New Roman" w:hAnsi="Times New Roman"/>
          <w:b/>
          <w:bCs/>
          <w:color w:val="FFFFFF"/>
        </w:rPr>
        <w:t>4.4</w:t>
      </w:r>
      <w:r w:rsidRPr="003D0451">
        <w:rPr>
          <w:rFonts w:ascii="Times New Roman" w:hAnsi="Times New Roman"/>
          <w:color w:val="000000"/>
        </w:rPr>
        <w:t> </w:t>
      </w:r>
      <w:r w:rsidRPr="003D0451">
        <w:rPr>
          <w:rFonts w:ascii="Times New Roman" w:hAnsi="Times New Roman"/>
          <w:b/>
          <w:color w:val="000000"/>
        </w:rPr>
        <w:t>4.- Indica dos </w:t>
      </w:r>
      <w:r w:rsidRPr="003D0451">
        <w:rPr>
          <w:rFonts w:ascii="Times New Roman" w:hAnsi="Times New Roman"/>
          <w:b/>
          <w:bCs/>
          <w:color w:val="000000"/>
        </w:rPr>
        <w:t>derechos individuales</w:t>
      </w:r>
      <w:r w:rsidRPr="003D0451">
        <w:rPr>
          <w:rFonts w:ascii="Times New Roman" w:hAnsi="Times New Roman"/>
          <w:b/>
          <w:color w:val="000000"/>
        </w:rPr>
        <w:t> y dos </w:t>
      </w:r>
      <w:r w:rsidRPr="003D0451">
        <w:rPr>
          <w:rFonts w:ascii="Times New Roman" w:hAnsi="Times New Roman"/>
          <w:b/>
          <w:bCs/>
          <w:color w:val="000000"/>
        </w:rPr>
        <w:t>derechos individuales ejercidos colectivamente</w:t>
      </w:r>
      <w:r w:rsidRPr="003D0451">
        <w:rPr>
          <w:rFonts w:ascii="Times New Roman" w:hAnsi="Times New Roman"/>
          <w:b/>
          <w:color w:val="000000"/>
        </w:rPr>
        <w:t> de los empleados públicos</w:t>
      </w:r>
      <w:r w:rsidRPr="003D0451">
        <w:rPr>
          <w:rFonts w:ascii="Times New Roman" w:hAnsi="Times New Roman"/>
          <w:color w:val="000000"/>
        </w:rPr>
        <w:t>. </w:t>
      </w:r>
    </w:p>
    <w:p w:rsidR="00DF4678" w:rsidRPr="003D0451" w:rsidRDefault="00DF4678" w:rsidP="00DF4678">
      <w:pPr>
        <w:pStyle w:val="CuerpoA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41E02" w:rsidRDefault="00DF4E2A" w:rsidP="0007254F">
      <w:pPr>
        <w:rPr>
          <w:rFonts w:ascii="Times New Roman" w:hAnsi="Times New Roman"/>
        </w:rPr>
      </w:pPr>
      <w:r>
        <w:rPr>
          <w:rFonts w:ascii="Times New Roman" w:hAnsi="Times New Roman"/>
        </w:rPr>
        <w:t>Derechos individuales:</w:t>
      </w:r>
    </w:p>
    <w:p w:rsidR="00DF4E2A" w:rsidRDefault="00DF4E2A" w:rsidP="00DF4E2A">
      <w:pPr>
        <w:pStyle w:val="Prrafodelista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>Percibir retribuciones e indemnizaciones por razones de servicio.</w:t>
      </w:r>
    </w:p>
    <w:p w:rsidR="00DF4E2A" w:rsidRDefault="00DF4E2A" w:rsidP="00DF4E2A">
      <w:pPr>
        <w:pStyle w:val="Prrafodelista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Recibir formación continuada y actualización permanente de sus conocimientos y capacidades personales, preferiblemente en horario laboral.</w:t>
      </w:r>
    </w:p>
    <w:p w:rsidR="00DF4E2A" w:rsidRDefault="00DF4E2A" w:rsidP="00DF4E2A">
      <w:pPr>
        <w:pStyle w:val="Prrafodelista"/>
        <w:rPr>
          <w:rFonts w:ascii="Times New Roman" w:hAnsi="Times New Roman"/>
        </w:rPr>
      </w:pPr>
    </w:p>
    <w:p w:rsidR="00DF4E2A" w:rsidRDefault="00DF4E2A" w:rsidP="00DF4E2A">
      <w:pPr>
        <w:pStyle w:val="Prrafodelist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Derechos individuales ejercidos colectivamente:</w:t>
      </w:r>
    </w:p>
    <w:p w:rsidR="00DF4E2A" w:rsidRDefault="00DF4E2A" w:rsidP="00DF4E2A">
      <w:pPr>
        <w:pStyle w:val="Prrafodelista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Libertad de afiliarse a un sindicato.</w:t>
      </w:r>
    </w:p>
    <w:p w:rsidR="00DF4E2A" w:rsidRPr="00DF4E2A" w:rsidRDefault="00DF4E2A" w:rsidP="00DF4E2A">
      <w:pPr>
        <w:pStyle w:val="Prrafodelista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Ejercicio de la huelga, manteniendo los servicios esenciales.</w:t>
      </w:r>
    </w:p>
    <w:sectPr w:rsidR="00DF4E2A" w:rsidRPr="00DF4E2A" w:rsidSect="00C548FD">
      <w:headerReference w:type="defaul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E5C" w:rsidRDefault="00116E5C">
      <w:r>
        <w:separator/>
      </w:r>
    </w:p>
  </w:endnote>
  <w:endnote w:type="continuationSeparator" w:id="0">
    <w:p w:rsidR="00116E5C" w:rsidRDefault="00116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E5C" w:rsidRDefault="00116E5C">
      <w:r>
        <w:separator/>
      </w:r>
    </w:p>
  </w:footnote>
  <w:footnote w:type="continuationSeparator" w:id="0">
    <w:p w:rsidR="00116E5C" w:rsidRDefault="00116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52" w:rsidRDefault="00652052" w:rsidP="00652052">
    <w:pPr>
      <w:pStyle w:val="Encabezado"/>
      <w:rPr>
        <w:rFonts w:cs="Arial"/>
        <w:sz w:val="28"/>
        <w:szCs w:val="28"/>
      </w:rPr>
    </w:pPr>
  </w:p>
  <w:p w:rsidR="00652052" w:rsidRDefault="00652052" w:rsidP="00652052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871_"/>
      </v:shape>
    </w:pict>
  </w:numPicBullet>
  <w:numPicBullet w:numPicBulletId="1">
    <w:pict>
      <v:shape id="_x0000_i1032" type="#_x0000_t75" style="width:9pt;height:9pt" o:bullet="t">
        <v:imagedata r:id="rId2" o:title="BD10265_"/>
      </v:shape>
    </w:pict>
  </w:numPicBullet>
  <w:numPicBullet w:numPicBulletId="2">
    <w:pict>
      <v:shape id="_x0000_i1033" type="#_x0000_t75" style="width:9pt;height:9pt" o:bullet="t">
        <v:imagedata r:id="rId3" o:title="BD10267_"/>
      </v:shape>
    </w:pict>
  </w:numPicBullet>
  <w:numPicBullet w:numPicBulletId="3">
    <w:pict>
      <v:shape id="_x0000_i1034" type="#_x0000_t75" style="width:9pt;height:9pt" o:bullet="t">
        <v:imagedata r:id="rId4" o:title="clip_image002"/>
      </v:shape>
    </w:pict>
  </w:numPicBullet>
  <w:numPicBullet w:numPicBulletId="4">
    <w:pict>
      <v:shape id="_x0000_i1035" type="#_x0000_t75" style="width:11.35pt;height:11.35pt" o:bullet="t">
        <v:imagedata r:id="rId5" o:title="clip_image004"/>
      </v:shape>
    </w:pict>
  </w:numPicBullet>
  <w:abstractNum w:abstractNumId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6"/>
    <w:multiLevelType w:val="multilevel"/>
    <w:tmpl w:val="894EE878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3E"/>
    <w:multiLevelType w:val="multi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3F"/>
    <w:multiLevelType w:val="multi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0"/>
    <w:multiLevelType w:val="multilevel"/>
    <w:tmpl w:val="00000040"/>
    <w:name w:val="WW8Num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42"/>
    <w:multiLevelType w:val="multi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44"/>
    <w:multiLevelType w:val="multilevel"/>
    <w:tmpl w:val="00000044"/>
    <w:name w:val="WW8Num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48"/>
    <w:multiLevelType w:val="multilevel"/>
    <w:tmpl w:val="00000048"/>
    <w:name w:val="WW8Num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49"/>
    <w:multiLevelType w:val="multi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4A"/>
    <w:multiLevelType w:val="multilevel"/>
    <w:tmpl w:val="0000004A"/>
    <w:name w:val="WW8Num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4B"/>
    <w:multiLevelType w:val="multilevel"/>
    <w:tmpl w:val="0000004B"/>
    <w:name w:val="WW8Num7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78"/>
    <w:multiLevelType w:val="multi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79"/>
    <w:multiLevelType w:val="multilevel"/>
    <w:tmpl w:val="00000079"/>
    <w:name w:val="WW8Num1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7A"/>
    <w:multiLevelType w:val="multilevel"/>
    <w:tmpl w:val="0000007A"/>
    <w:name w:val="WW8Num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7B"/>
    <w:multiLevelType w:val="multilevel"/>
    <w:tmpl w:val="0000007B"/>
    <w:name w:val="WW8Num1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7C"/>
    <w:multiLevelType w:val="multilevel"/>
    <w:tmpl w:val="0000007C"/>
    <w:name w:val="WW8Num1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7D"/>
    <w:multiLevelType w:val="multilevel"/>
    <w:tmpl w:val="0000007D"/>
    <w:name w:val="WW8Num1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7E"/>
    <w:multiLevelType w:val="multilevel"/>
    <w:tmpl w:val="0000007E"/>
    <w:name w:val="WW8Num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7F"/>
    <w:multiLevelType w:val="multilevel"/>
    <w:tmpl w:val="0000007F"/>
    <w:name w:val="WW8Num1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80"/>
    <w:multiLevelType w:val="multilevel"/>
    <w:tmpl w:val="00000080"/>
    <w:name w:val="WW8Num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81"/>
    <w:multiLevelType w:val="multilevel"/>
    <w:tmpl w:val="00000081"/>
    <w:name w:val="WW8Num1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9B"/>
    <w:multiLevelType w:val="multilevel"/>
    <w:tmpl w:val="0000009B"/>
    <w:name w:val="WW8Num1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9C"/>
    <w:multiLevelType w:val="multilevel"/>
    <w:tmpl w:val="0000009C"/>
    <w:name w:val="WW8Num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9D"/>
    <w:multiLevelType w:val="multilevel"/>
    <w:tmpl w:val="0000009D"/>
    <w:name w:val="WW8Num1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9E"/>
    <w:multiLevelType w:val="multilevel"/>
    <w:tmpl w:val="0000009E"/>
    <w:name w:val="WW8Num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9F"/>
    <w:multiLevelType w:val="multilevel"/>
    <w:tmpl w:val="0000009F"/>
    <w:name w:val="WW8Num15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A0"/>
    <w:multiLevelType w:val="multilevel"/>
    <w:tmpl w:val="000000A0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EA4732"/>
    <w:multiLevelType w:val="hybridMultilevel"/>
    <w:tmpl w:val="03820EDC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BF30F19"/>
    <w:multiLevelType w:val="multilevel"/>
    <w:tmpl w:val="AB8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F3E640E"/>
    <w:multiLevelType w:val="hybridMultilevel"/>
    <w:tmpl w:val="5F301B7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56321B2"/>
    <w:multiLevelType w:val="multilevel"/>
    <w:tmpl w:val="C058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72F2001"/>
    <w:multiLevelType w:val="multilevel"/>
    <w:tmpl w:val="091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79430F8"/>
    <w:multiLevelType w:val="hybridMultilevel"/>
    <w:tmpl w:val="90324DD2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39F4286"/>
    <w:multiLevelType w:val="hybridMultilevel"/>
    <w:tmpl w:val="9FD42DB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50325C3"/>
    <w:multiLevelType w:val="multilevel"/>
    <w:tmpl w:val="B41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89E713B"/>
    <w:multiLevelType w:val="multilevel"/>
    <w:tmpl w:val="85E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CEC09C9"/>
    <w:multiLevelType w:val="hybridMultilevel"/>
    <w:tmpl w:val="83AE0D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11149B"/>
    <w:multiLevelType w:val="hybridMultilevel"/>
    <w:tmpl w:val="60868E7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37585AE1"/>
    <w:multiLevelType w:val="multilevel"/>
    <w:tmpl w:val="592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79626B5"/>
    <w:multiLevelType w:val="multilevel"/>
    <w:tmpl w:val="65C8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A5B07F4"/>
    <w:multiLevelType w:val="multilevel"/>
    <w:tmpl w:val="BCA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EDB0F30"/>
    <w:multiLevelType w:val="multilevel"/>
    <w:tmpl w:val="C8CC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43027B3"/>
    <w:multiLevelType w:val="hybridMultilevel"/>
    <w:tmpl w:val="519AD3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8B6184C"/>
    <w:multiLevelType w:val="multilevel"/>
    <w:tmpl w:val="9272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BA04C25"/>
    <w:multiLevelType w:val="hybridMultilevel"/>
    <w:tmpl w:val="EFB0CEF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63E2CB6"/>
    <w:multiLevelType w:val="hybridMultilevel"/>
    <w:tmpl w:val="F158689A"/>
    <w:lvl w:ilvl="0" w:tplc="9AC269A2">
      <w:start w:val="1"/>
      <w:numFmt w:val="decimal"/>
      <w:lvlText w:val="%1."/>
      <w:lvlJc w:val="left"/>
      <w:pPr>
        <w:ind w:left="730" w:hanging="370"/>
      </w:pPr>
      <w:rPr>
        <w:rFonts w:hint="default"/>
        <w:color w:val="FFFFFF"/>
        <w:sz w:val="2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BC35C5"/>
    <w:multiLevelType w:val="hybridMultilevel"/>
    <w:tmpl w:val="F02C816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A6F6271"/>
    <w:multiLevelType w:val="hybridMultilevel"/>
    <w:tmpl w:val="A24CE3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BF3066E"/>
    <w:multiLevelType w:val="multilevel"/>
    <w:tmpl w:val="894EE872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60">
    <w:nsid w:val="6CE552A3"/>
    <w:multiLevelType w:val="hybridMultilevel"/>
    <w:tmpl w:val="F2B23672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F113992"/>
    <w:multiLevelType w:val="hybridMultilevel"/>
    <w:tmpl w:val="B4E43E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074625"/>
    <w:multiLevelType w:val="hybridMultilevel"/>
    <w:tmpl w:val="5CE6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85D5D28"/>
    <w:multiLevelType w:val="hybridMultilevel"/>
    <w:tmpl w:val="3CF4DA5C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8831A79"/>
    <w:multiLevelType w:val="hybridMultilevel"/>
    <w:tmpl w:val="94482C56"/>
    <w:lvl w:ilvl="0" w:tplc="B252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1"/>
  </w:num>
  <w:num w:numId="3">
    <w:abstractNumId w:val="45"/>
  </w:num>
  <w:num w:numId="4">
    <w:abstractNumId w:val="46"/>
  </w:num>
  <w:num w:numId="5">
    <w:abstractNumId w:val="49"/>
  </w:num>
  <w:num w:numId="6">
    <w:abstractNumId w:val="50"/>
  </w:num>
  <w:num w:numId="7">
    <w:abstractNumId w:val="52"/>
  </w:num>
  <w:num w:numId="8">
    <w:abstractNumId w:val="54"/>
  </w:num>
  <w:num w:numId="9">
    <w:abstractNumId w:val="41"/>
  </w:num>
  <w:num w:numId="10">
    <w:abstractNumId w:val="42"/>
  </w:num>
  <w:num w:numId="11">
    <w:abstractNumId w:val="5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43"/>
  </w:num>
  <w:num w:numId="19">
    <w:abstractNumId w:val="38"/>
  </w:num>
  <w:num w:numId="20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</w:num>
  <w:num w:numId="23">
    <w:abstractNumId w:val="57"/>
  </w:num>
  <w:num w:numId="24">
    <w:abstractNumId w:val="40"/>
  </w:num>
  <w:num w:numId="25">
    <w:abstractNumId w:val="55"/>
  </w:num>
  <w:num w:numId="26">
    <w:abstractNumId w:val="60"/>
  </w:num>
  <w:num w:numId="27">
    <w:abstractNumId w:val="62"/>
  </w:num>
  <w:num w:numId="28">
    <w:abstractNumId w:val="53"/>
  </w:num>
  <w:num w:numId="29">
    <w:abstractNumId w:val="58"/>
  </w:num>
  <w:num w:numId="30">
    <w:abstractNumId w:val="56"/>
  </w:num>
  <w:num w:numId="31">
    <w:abstractNumId w:val="64"/>
  </w:num>
  <w:num w:numId="32">
    <w:abstractNumId w:val="61"/>
  </w:num>
  <w:num w:numId="33">
    <w:abstractNumId w:val="4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F1529"/>
    <w:rsid w:val="000002DF"/>
    <w:rsid w:val="00000DEF"/>
    <w:rsid w:val="00001DE4"/>
    <w:rsid w:val="00002361"/>
    <w:rsid w:val="00002A06"/>
    <w:rsid w:val="00003007"/>
    <w:rsid w:val="00006247"/>
    <w:rsid w:val="000111DB"/>
    <w:rsid w:val="000126D4"/>
    <w:rsid w:val="00012E37"/>
    <w:rsid w:val="00013B81"/>
    <w:rsid w:val="000153DA"/>
    <w:rsid w:val="000154A0"/>
    <w:rsid w:val="000158DD"/>
    <w:rsid w:val="00016AD4"/>
    <w:rsid w:val="00022089"/>
    <w:rsid w:val="00022FB7"/>
    <w:rsid w:val="00024808"/>
    <w:rsid w:val="00024E64"/>
    <w:rsid w:val="000251C5"/>
    <w:rsid w:val="000252C7"/>
    <w:rsid w:val="00026EF6"/>
    <w:rsid w:val="00030168"/>
    <w:rsid w:val="00030558"/>
    <w:rsid w:val="00030838"/>
    <w:rsid w:val="0003172F"/>
    <w:rsid w:val="00032870"/>
    <w:rsid w:val="00032F7B"/>
    <w:rsid w:val="00033B17"/>
    <w:rsid w:val="00034147"/>
    <w:rsid w:val="00036016"/>
    <w:rsid w:val="0004024B"/>
    <w:rsid w:val="0004044E"/>
    <w:rsid w:val="000416F2"/>
    <w:rsid w:val="00041F2E"/>
    <w:rsid w:val="00042414"/>
    <w:rsid w:val="000435C8"/>
    <w:rsid w:val="00044337"/>
    <w:rsid w:val="00045757"/>
    <w:rsid w:val="00047474"/>
    <w:rsid w:val="000474C2"/>
    <w:rsid w:val="00051C2F"/>
    <w:rsid w:val="00051FD1"/>
    <w:rsid w:val="000524D7"/>
    <w:rsid w:val="000547C2"/>
    <w:rsid w:val="00055858"/>
    <w:rsid w:val="000563D2"/>
    <w:rsid w:val="00057C24"/>
    <w:rsid w:val="000600B8"/>
    <w:rsid w:val="00060ABF"/>
    <w:rsid w:val="00061D3B"/>
    <w:rsid w:val="00061E91"/>
    <w:rsid w:val="00061FDF"/>
    <w:rsid w:val="00062AC4"/>
    <w:rsid w:val="00062BB7"/>
    <w:rsid w:val="000633CC"/>
    <w:rsid w:val="00064FA4"/>
    <w:rsid w:val="000660D1"/>
    <w:rsid w:val="000666FB"/>
    <w:rsid w:val="000702CB"/>
    <w:rsid w:val="00070DCB"/>
    <w:rsid w:val="0007254F"/>
    <w:rsid w:val="000727B7"/>
    <w:rsid w:val="00072BC0"/>
    <w:rsid w:val="000736D9"/>
    <w:rsid w:val="00074ADF"/>
    <w:rsid w:val="0007504A"/>
    <w:rsid w:val="000756E7"/>
    <w:rsid w:val="000770BC"/>
    <w:rsid w:val="000772E8"/>
    <w:rsid w:val="00077532"/>
    <w:rsid w:val="000775A3"/>
    <w:rsid w:val="00082960"/>
    <w:rsid w:val="00082ACF"/>
    <w:rsid w:val="00085F34"/>
    <w:rsid w:val="00086592"/>
    <w:rsid w:val="00086DB5"/>
    <w:rsid w:val="000875DE"/>
    <w:rsid w:val="00087817"/>
    <w:rsid w:val="000906AF"/>
    <w:rsid w:val="000916F6"/>
    <w:rsid w:val="00093394"/>
    <w:rsid w:val="00094371"/>
    <w:rsid w:val="00094489"/>
    <w:rsid w:val="0009450E"/>
    <w:rsid w:val="00094BBF"/>
    <w:rsid w:val="0009525D"/>
    <w:rsid w:val="00096C8D"/>
    <w:rsid w:val="00096E8D"/>
    <w:rsid w:val="00097185"/>
    <w:rsid w:val="0009753E"/>
    <w:rsid w:val="00097C7B"/>
    <w:rsid w:val="000A0438"/>
    <w:rsid w:val="000A0F11"/>
    <w:rsid w:val="000A15E0"/>
    <w:rsid w:val="000A1A52"/>
    <w:rsid w:val="000A202D"/>
    <w:rsid w:val="000A3094"/>
    <w:rsid w:val="000A3403"/>
    <w:rsid w:val="000A5080"/>
    <w:rsid w:val="000A5D0D"/>
    <w:rsid w:val="000A66D6"/>
    <w:rsid w:val="000A7611"/>
    <w:rsid w:val="000B0AE5"/>
    <w:rsid w:val="000B1712"/>
    <w:rsid w:val="000B22D9"/>
    <w:rsid w:val="000B27CA"/>
    <w:rsid w:val="000B2B72"/>
    <w:rsid w:val="000B37F1"/>
    <w:rsid w:val="000B4125"/>
    <w:rsid w:val="000B4701"/>
    <w:rsid w:val="000B493B"/>
    <w:rsid w:val="000B55F7"/>
    <w:rsid w:val="000B75DD"/>
    <w:rsid w:val="000B7DF6"/>
    <w:rsid w:val="000C29CB"/>
    <w:rsid w:val="000C2CC3"/>
    <w:rsid w:val="000C3602"/>
    <w:rsid w:val="000C38D2"/>
    <w:rsid w:val="000C3A27"/>
    <w:rsid w:val="000C5F1B"/>
    <w:rsid w:val="000D2BED"/>
    <w:rsid w:val="000D3B4A"/>
    <w:rsid w:val="000D44F5"/>
    <w:rsid w:val="000D49E5"/>
    <w:rsid w:val="000D5882"/>
    <w:rsid w:val="000D5E16"/>
    <w:rsid w:val="000D680A"/>
    <w:rsid w:val="000D72DA"/>
    <w:rsid w:val="000D788C"/>
    <w:rsid w:val="000D7CDA"/>
    <w:rsid w:val="000E0C41"/>
    <w:rsid w:val="000E15CD"/>
    <w:rsid w:val="000E18F7"/>
    <w:rsid w:val="000E32F3"/>
    <w:rsid w:val="000E62A8"/>
    <w:rsid w:val="000E7A65"/>
    <w:rsid w:val="000F0AFB"/>
    <w:rsid w:val="000F324C"/>
    <w:rsid w:val="000F678C"/>
    <w:rsid w:val="00102698"/>
    <w:rsid w:val="0010296D"/>
    <w:rsid w:val="001032BB"/>
    <w:rsid w:val="00103D47"/>
    <w:rsid w:val="001045C7"/>
    <w:rsid w:val="001054CF"/>
    <w:rsid w:val="00105FA5"/>
    <w:rsid w:val="001061E7"/>
    <w:rsid w:val="001063B7"/>
    <w:rsid w:val="001070F6"/>
    <w:rsid w:val="00107AA9"/>
    <w:rsid w:val="0011025D"/>
    <w:rsid w:val="001110D9"/>
    <w:rsid w:val="001111DA"/>
    <w:rsid w:val="001127A1"/>
    <w:rsid w:val="00113E69"/>
    <w:rsid w:val="00114D02"/>
    <w:rsid w:val="00115EEE"/>
    <w:rsid w:val="001166C9"/>
    <w:rsid w:val="00116C4C"/>
    <w:rsid w:val="00116E5C"/>
    <w:rsid w:val="00117D51"/>
    <w:rsid w:val="0012160D"/>
    <w:rsid w:val="001218C9"/>
    <w:rsid w:val="00121C7B"/>
    <w:rsid w:val="00122181"/>
    <w:rsid w:val="001222AB"/>
    <w:rsid w:val="0012299A"/>
    <w:rsid w:val="00123994"/>
    <w:rsid w:val="00124176"/>
    <w:rsid w:val="00124BB7"/>
    <w:rsid w:val="00125CE8"/>
    <w:rsid w:val="001262B1"/>
    <w:rsid w:val="0012693B"/>
    <w:rsid w:val="00131A8B"/>
    <w:rsid w:val="00133C4C"/>
    <w:rsid w:val="00134B10"/>
    <w:rsid w:val="00134FA1"/>
    <w:rsid w:val="00136258"/>
    <w:rsid w:val="00137951"/>
    <w:rsid w:val="0014087D"/>
    <w:rsid w:val="0014187D"/>
    <w:rsid w:val="001420D0"/>
    <w:rsid w:val="0014362F"/>
    <w:rsid w:val="00146149"/>
    <w:rsid w:val="00147053"/>
    <w:rsid w:val="00150C4E"/>
    <w:rsid w:val="00150CBD"/>
    <w:rsid w:val="001516EF"/>
    <w:rsid w:val="0015294F"/>
    <w:rsid w:val="001529BC"/>
    <w:rsid w:val="0015475E"/>
    <w:rsid w:val="001548F9"/>
    <w:rsid w:val="00154D35"/>
    <w:rsid w:val="0015587D"/>
    <w:rsid w:val="00156313"/>
    <w:rsid w:val="00156E44"/>
    <w:rsid w:val="00161D85"/>
    <w:rsid w:val="00161EE0"/>
    <w:rsid w:val="00162E68"/>
    <w:rsid w:val="00163A24"/>
    <w:rsid w:val="0016458E"/>
    <w:rsid w:val="00164987"/>
    <w:rsid w:val="001664BB"/>
    <w:rsid w:val="001676E2"/>
    <w:rsid w:val="00172900"/>
    <w:rsid w:val="001735A5"/>
    <w:rsid w:val="00173CE8"/>
    <w:rsid w:val="00175381"/>
    <w:rsid w:val="001778AB"/>
    <w:rsid w:val="00180512"/>
    <w:rsid w:val="0018110F"/>
    <w:rsid w:val="00181365"/>
    <w:rsid w:val="0018237D"/>
    <w:rsid w:val="00182C16"/>
    <w:rsid w:val="001844EF"/>
    <w:rsid w:val="00184592"/>
    <w:rsid w:val="00185528"/>
    <w:rsid w:val="00185BB8"/>
    <w:rsid w:val="00185F67"/>
    <w:rsid w:val="001863F6"/>
    <w:rsid w:val="001871A7"/>
    <w:rsid w:val="00187D1F"/>
    <w:rsid w:val="00190E4B"/>
    <w:rsid w:val="001919F2"/>
    <w:rsid w:val="00191A35"/>
    <w:rsid w:val="001922DE"/>
    <w:rsid w:val="00194D80"/>
    <w:rsid w:val="001952FC"/>
    <w:rsid w:val="00195307"/>
    <w:rsid w:val="00195488"/>
    <w:rsid w:val="001956F1"/>
    <w:rsid w:val="001975EB"/>
    <w:rsid w:val="001A02E9"/>
    <w:rsid w:val="001A0AF8"/>
    <w:rsid w:val="001A0D26"/>
    <w:rsid w:val="001A0F33"/>
    <w:rsid w:val="001A14A7"/>
    <w:rsid w:val="001A1F24"/>
    <w:rsid w:val="001A20C1"/>
    <w:rsid w:val="001A2527"/>
    <w:rsid w:val="001A355D"/>
    <w:rsid w:val="001A39F7"/>
    <w:rsid w:val="001A423F"/>
    <w:rsid w:val="001A510C"/>
    <w:rsid w:val="001A5127"/>
    <w:rsid w:val="001A5867"/>
    <w:rsid w:val="001A6CBE"/>
    <w:rsid w:val="001A6F52"/>
    <w:rsid w:val="001A710E"/>
    <w:rsid w:val="001A7870"/>
    <w:rsid w:val="001A7E41"/>
    <w:rsid w:val="001B008D"/>
    <w:rsid w:val="001B06DC"/>
    <w:rsid w:val="001B0D2C"/>
    <w:rsid w:val="001B1DD0"/>
    <w:rsid w:val="001B377F"/>
    <w:rsid w:val="001B393B"/>
    <w:rsid w:val="001B40E1"/>
    <w:rsid w:val="001B6F70"/>
    <w:rsid w:val="001B75F6"/>
    <w:rsid w:val="001C135C"/>
    <w:rsid w:val="001C2258"/>
    <w:rsid w:val="001C32E2"/>
    <w:rsid w:val="001C4070"/>
    <w:rsid w:val="001C44EF"/>
    <w:rsid w:val="001C6D3F"/>
    <w:rsid w:val="001C6DD2"/>
    <w:rsid w:val="001C761E"/>
    <w:rsid w:val="001D1250"/>
    <w:rsid w:val="001D1574"/>
    <w:rsid w:val="001D24BE"/>
    <w:rsid w:val="001D3C58"/>
    <w:rsid w:val="001D54EC"/>
    <w:rsid w:val="001D64E5"/>
    <w:rsid w:val="001D68EE"/>
    <w:rsid w:val="001D72B3"/>
    <w:rsid w:val="001D7334"/>
    <w:rsid w:val="001E0C94"/>
    <w:rsid w:val="001E21A5"/>
    <w:rsid w:val="001E2638"/>
    <w:rsid w:val="001E4AA8"/>
    <w:rsid w:val="001E6AC9"/>
    <w:rsid w:val="001E6BA1"/>
    <w:rsid w:val="001F1901"/>
    <w:rsid w:val="001F202D"/>
    <w:rsid w:val="001F28C3"/>
    <w:rsid w:val="001F362C"/>
    <w:rsid w:val="001F3BA1"/>
    <w:rsid w:val="001F481F"/>
    <w:rsid w:val="001F4845"/>
    <w:rsid w:val="001F4F04"/>
    <w:rsid w:val="001F621D"/>
    <w:rsid w:val="001F7932"/>
    <w:rsid w:val="001F7BA6"/>
    <w:rsid w:val="00200B1E"/>
    <w:rsid w:val="00201532"/>
    <w:rsid w:val="00201D80"/>
    <w:rsid w:val="00202A8E"/>
    <w:rsid w:val="00203253"/>
    <w:rsid w:val="00204C5C"/>
    <w:rsid w:val="002060D6"/>
    <w:rsid w:val="002073B2"/>
    <w:rsid w:val="002120CB"/>
    <w:rsid w:val="00214849"/>
    <w:rsid w:val="00214C10"/>
    <w:rsid w:val="00215E37"/>
    <w:rsid w:val="0022086A"/>
    <w:rsid w:val="002208D4"/>
    <w:rsid w:val="00222088"/>
    <w:rsid w:val="00222C1C"/>
    <w:rsid w:val="00223224"/>
    <w:rsid w:val="00223EF1"/>
    <w:rsid w:val="002252E0"/>
    <w:rsid w:val="00226393"/>
    <w:rsid w:val="00226FF2"/>
    <w:rsid w:val="00231347"/>
    <w:rsid w:val="002314AC"/>
    <w:rsid w:val="002318E9"/>
    <w:rsid w:val="0023195C"/>
    <w:rsid w:val="0023503A"/>
    <w:rsid w:val="0023560D"/>
    <w:rsid w:val="00236367"/>
    <w:rsid w:val="0023636F"/>
    <w:rsid w:val="00236E24"/>
    <w:rsid w:val="0023736D"/>
    <w:rsid w:val="0023782A"/>
    <w:rsid w:val="00237BF8"/>
    <w:rsid w:val="002400C0"/>
    <w:rsid w:val="00240AEB"/>
    <w:rsid w:val="00240C5D"/>
    <w:rsid w:val="002415F1"/>
    <w:rsid w:val="0024164A"/>
    <w:rsid w:val="00241A8B"/>
    <w:rsid w:val="00241BFA"/>
    <w:rsid w:val="00241C00"/>
    <w:rsid w:val="00241DFD"/>
    <w:rsid w:val="00242642"/>
    <w:rsid w:val="00242808"/>
    <w:rsid w:val="00243213"/>
    <w:rsid w:val="002432C8"/>
    <w:rsid w:val="00243A45"/>
    <w:rsid w:val="00244908"/>
    <w:rsid w:val="00245168"/>
    <w:rsid w:val="002468EA"/>
    <w:rsid w:val="00246D5D"/>
    <w:rsid w:val="00251699"/>
    <w:rsid w:val="00252ABD"/>
    <w:rsid w:val="00253B9F"/>
    <w:rsid w:val="002541B5"/>
    <w:rsid w:val="0025544D"/>
    <w:rsid w:val="00256DA9"/>
    <w:rsid w:val="00257610"/>
    <w:rsid w:val="0026257C"/>
    <w:rsid w:val="00263B86"/>
    <w:rsid w:val="00263FF3"/>
    <w:rsid w:val="00264BF2"/>
    <w:rsid w:val="0026716C"/>
    <w:rsid w:val="00271193"/>
    <w:rsid w:val="0027239C"/>
    <w:rsid w:val="002725D9"/>
    <w:rsid w:val="00272D9D"/>
    <w:rsid w:val="00273217"/>
    <w:rsid w:val="00273519"/>
    <w:rsid w:val="00273F39"/>
    <w:rsid w:val="00276221"/>
    <w:rsid w:val="00277DBE"/>
    <w:rsid w:val="002810FD"/>
    <w:rsid w:val="002818EA"/>
    <w:rsid w:val="00281A3F"/>
    <w:rsid w:val="00281DDC"/>
    <w:rsid w:val="0028214A"/>
    <w:rsid w:val="00282390"/>
    <w:rsid w:val="00282EF7"/>
    <w:rsid w:val="002831A5"/>
    <w:rsid w:val="00283542"/>
    <w:rsid w:val="0028463B"/>
    <w:rsid w:val="0028467A"/>
    <w:rsid w:val="00285365"/>
    <w:rsid w:val="0028540D"/>
    <w:rsid w:val="00286165"/>
    <w:rsid w:val="00287E43"/>
    <w:rsid w:val="00290E52"/>
    <w:rsid w:val="002916EE"/>
    <w:rsid w:val="00292BD7"/>
    <w:rsid w:val="002935D9"/>
    <w:rsid w:val="00294C2A"/>
    <w:rsid w:val="00294D54"/>
    <w:rsid w:val="00295E59"/>
    <w:rsid w:val="00296156"/>
    <w:rsid w:val="002963A5"/>
    <w:rsid w:val="002967BB"/>
    <w:rsid w:val="002968F3"/>
    <w:rsid w:val="00296A92"/>
    <w:rsid w:val="00297C5E"/>
    <w:rsid w:val="00297CF8"/>
    <w:rsid w:val="002A1D52"/>
    <w:rsid w:val="002A215A"/>
    <w:rsid w:val="002A2E2C"/>
    <w:rsid w:val="002A59B0"/>
    <w:rsid w:val="002A5E1A"/>
    <w:rsid w:val="002A5F43"/>
    <w:rsid w:val="002A6697"/>
    <w:rsid w:val="002A692E"/>
    <w:rsid w:val="002A6A7F"/>
    <w:rsid w:val="002A7875"/>
    <w:rsid w:val="002B01E0"/>
    <w:rsid w:val="002B03C5"/>
    <w:rsid w:val="002B171C"/>
    <w:rsid w:val="002B1D92"/>
    <w:rsid w:val="002B20AB"/>
    <w:rsid w:val="002B2797"/>
    <w:rsid w:val="002B2E0A"/>
    <w:rsid w:val="002B4872"/>
    <w:rsid w:val="002B517B"/>
    <w:rsid w:val="002B5382"/>
    <w:rsid w:val="002B5B6E"/>
    <w:rsid w:val="002B6003"/>
    <w:rsid w:val="002B6529"/>
    <w:rsid w:val="002C1D8B"/>
    <w:rsid w:val="002C4238"/>
    <w:rsid w:val="002C44D7"/>
    <w:rsid w:val="002C45EA"/>
    <w:rsid w:val="002C4649"/>
    <w:rsid w:val="002C478E"/>
    <w:rsid w:val="002C552B"/>
    <w:rsid w:val="002C6996"/>
    <w:rsid w:val="002C69CB"/>
    <w:rsid w:val="002C746D"/>
    <w:rsid w:val="002C7967"/>
    <w:rsid w:val="002C7D45"/>
    <w:rsid w:val="002D0788"/>
    <w:rsid w:val="002D1347"/>
    <w:rsid w:val="002D50D3"/>
    <w:rsid w:val="002D5409"/>
    <w:rsid w:val="002D5A39"/>
    <w:rsid w:val="002D5B7B"/>
    <w:rsid w:val="002D650E"/>
    <w:rsid w:val="002D6BE2"/>
    <w:rsid w:val="002D716D"/>
    <w:rsid w:val="002D71F2"/>
    <w:rsid w:val="002E044C"/>
    <w:rsid w:val="002E15C4"/>
    <w:rsid w:val="002E1D5F"/>
    <w:rsid w:val="002E479F"/>
    <w:rsid w:val="002E670F"/>
    <w:rsid w:val="002E6BF8"/>
    <w:rsid w:val="002E6EF4"/>
    <w:rsid w:val="002E7232"/>
    <w:rsid w:val="002E77E8"/>
    <w:rsid w:val="002F0D16"/>
    <w:rsid w:val="002F1ABB"/>
    <w:rsid w:val="002F1B29"/>
    <w:rsid w:val="002F2029"/>
    <w:rsid w:val="002F21C2"/>
    <w:rsid w:val="002F3627"/>
    <w:rsid w:val="002F3821"/>
    <w:rsid w:val="002F3AE5"/>
    <w:rsid w:val="002F3D0A"/>
    <w:rsid w:val="002F4B2A"/>
    <w:rsid w:val="002F52E8"/>
    <w:rsid w:val="002F68C0"/>
    <w:rsid w:val="002F68ED"/>
    <w:rsid w:val="002F707A"/>
    <w:rsid w:val="002F751B"/>
    <w:rsid w:val="002F7EF6"/>
    <w:rsid w:val="0030039E"/>
    <w:rsid w:val="00300E70"/>
    <w:rsid w:val="00301DFD"/>
    <w:rsid w:val="00302005"/>
    <w:rsid w:val="0030218A"/>
    <w:rsid w:val="00302BEB"/>
    <w:rsid w:val="00302D18"/>
    <w:rsid w:val="003039CD"/>
    <w:rsid w:val="00303B54"/>
    <w:rsid w:val="00304AA7"/>
    <w:rsid w:val="00304B45"/>
    <w:rsid w:val="00304B97"/>
    <w:rsid w:val="00305FB2"/>
    <w:rsid w:val="0030763C"/>
    <w:rsid w:val="0030766C"/>
    <w:rsid w:val="0030799A"/>
    <w:rsid w:val="00307BFB"/>
    <w:rsid w:val="00307DFF"/>
    <w:rsid w:val="0031086F"/>
    <w:rsid w:val="00312AA7"/>
    <w:rsid w:val="00313A18"/>
    <w:rsid w:val="00313D68"/>
    <w:rsid w:val="00314284"/>
    <w:rsid w:val="00314A1F"/>
    <w:rsid w:val="00316BBB"/>
    <w:rsid w:val="0032190A"/>
    <w:rsid w:val="00321BA1"/>
    <w:rsid w:val="003235E0"/>
    <w:rsid w:val="00323D08"/>
    <w:rsid w:val="00324872"/>
    <w:rsid w:val="003250BD"/>
    <w:rsid w:val="0032515C"/>
    <w:rsid w:val="00325509"/>
    <w:rsid w:val="00326FD5"/>
    <w:rsid w:val="0032704B"/>
    <w:rsid w:val="00327AD8"/>
    <w:rsid w:val="00327DAF"/>
    <w:rsid w:val="00330321"/>
    <w:rsid w:val="00330549"/>
    <w:rsid w:val="00331B36"/>
    <w:rsid w:val="00332264"/>
    <w:rsid w:val="00334936"/>
    <w:rsid w:val="0033525B"/>
    <w:rsid w:val="0033569B"/>
    <w:rsid w:val="003357D4"/>
    <w:rsid w:val="003367ED"/>
    <w:rsid w:val="003374DC"/>
    <w:rsid w:val="00337B46"/>
    <w:rsid w:val="00337EF6"/>
    <w:rsid w:val="00340D52"/>
    <w:rsid w:val="00340EC0"/>
    <w:rsid w:val="00342D94"/>
    <w:rsid w:val="00343357"/>
    <w:rsid w:val="00343359"/>
    <w:rsid w:val="00343552"/>
    <w:rsid w:val="003443AC"/>
    <w:rsid w:val="00344ECF"/>
    <w:rsid w:val="00345B76"/>
    <w:rsid w:val="00346105"/>
    <w:rsid w:val="00346F99"/>
    <w:rsid w:val="0034748D"/>
    <w:rsid w:val="003479C0"/>
    <w:rsid w:val="003500E1"/>
    <w:rsid w:val="00353974"/>
    <w:rsid w:val="00353E71"/>
    <w:rsid w:val="00354D5A"/>
    <w:rsid w:val="003555EA"/>
    <w:rsid w:val="00355A13"/>
    <w:rsid w:val="00356FED"/>
    <w:rsid w:val="003577F0"/>
    <w:rsid w:val="003608CE"/>
    <w:rsid w:val="00361E03"/>
    <w:rsid w:val="00362FE0"/>
    <w:rsid w:val="00362FF8"/>
    <w:rsid w:val="00364233"/>
    <w:rsid w:val="003646B1"/>
    <w:rsid w:val="00364F25"/>
    <w:rsid w:val="00365805"/>
    <w:rsid w:val="00365A90"/>
    <w:rsid w:val="00366365"/>
    <w:rsid w:val="00366D7F"/>
    <w:rsid w:val="00367783"/>
    <w:rsid w:val="00367B84"/>
    <w:rsid w:val="003713D1"/>
    <w:rsid w:val="003716C9"/>
    <w:rsid w:val="003724D6"/>
    <w:rsid w:val="00372BA1"/>
    <w:rsid w:val="003735FC"/>
    <w:rsid w:val="0037371C"/>
    <w:rsid w:val="00374C8F"/>
    <w:rsid w:val="00375E23"/>
    <w:rsid w:val="00377634"/>
    <w:rsid w:val="0038063E"/>
    <w:rsid w:val="00380918"/>
    <w:rsid w:val="00382880"/>
    <w:rsid w:val="00382DFF"/>
    <w:rsid w:val="0038345A"/>
    <w:rsid w:val="0038409D"/>
    <w:rsid w:val="0038534D"/>
    <w:rsid w:val="00390842"/>
    <w:rsid w:val="003919D0"/>
    <w:rsid w:val="003933DA"/>
    <w:rsid w:val="003935E6"/>
    <w:rsid w:val="00394B46"/>
    <w:rsid w:val="00395580"/>
    <w:rsid w:val="003961DC"/>
    <w:rsid w:val="00397018"/>
    <w:rsid w:val="00397442"/>
    <w:rsid w:val="003A00D7"/>
    <w:rsid w:val="003A226F"/>
    <w:rsid w:val="003A49AA"/>
    <w:rsid w:val="003A4CCD"/>
    <w:rsid w:val="003A51A8"/>
    <w:rsid w:val="003A5205"/>
    <w:rsid w:val="003A6B33"/>
    <w:rsid w:val="003B0E19"/>
    <w:rsid w:val="003B0E2E"/>
    <w:rsid w:val="003B0F0B"/>
    <w:rsid w:val="003B0F3A"/>
    <w:rsid w:val="003B1C33"/>
    <w:rsid w:val="003B31B5"/>
    <w:rsid w:val="003B4992"/>
    <w:rsid w:val="003B4A1E"/>
    <w:rsid w:val="003B52D7"/>
    <w:rsid w:val="003B54EB"/>
    <w:rsid w:val="003B5844"/>
    <w:rsid w:val="003B5E4B"/>
    <w:rsid w:val="003C03B4"/>
    <w:rsid w:val="003C08D3"/>
    <w:rsid w:val="003C1308"/>
    <w:rsid w:val="003C1F29"/>
    <w:rsid w:val="003C3BAF"/>
    <w:rsid w:val="003C4C88"/>
    <w:rsid w:val="003C64C2"/>
    <w:rsid w:val="003C74D7"/>
    <w:rsid w:val="003D0451"/>
    <w:rsid w:val="003D0FDC"/>
    <w:rsid w:val="003D1503"/>
    <w:rsid w:val="003D218B"/>
    <w:rsid w:val="003D283F"/>
    <w:rsid w:val="003D2EA6"/>
    <w:rsid w:val="003D37A5"/>
    <w:rsid w:val="003D48B7"/>
    <w:rsid w:val="003D4E59"/>
    <w:rsid w:val="003D5F65"/>
    <w:rsid w:val="003D6074"/>
    <w:rsid w:val="003D65B1"/>
    <w:rsid w:val="003E2C49"/>
    <w:rsid w:val="003E37BC"/>
    <w:rsid w:val="003E449B"/>
    <w:rsid w:val="003E4510"/>
    <w:rsid w:val="003E4684"/>
    <w:rsid w:val="003E48DE"/>
    <w:rsid w:val="003E49C9"/>
    <w:rsid w:val="003E6934"/>
    <w:rsid w:val="003E7096"/>
    <w:rsid w:val="003E7402"/>
    <w:rsid w:val="003F09AE"/>
    <w:rsid w:val="003F0F0B"/>
    <w:rsid w:val="003F108B"/>
    <w:rsid w:val="003F1B53"/>
    <w:rsid w:val="003F350F"/>
    <w:rsid w:val="003F512D"/>
    <w:rsid w:val="003F51DB"/>
    <w:rsid w:val="003F59D7"/>
    <w:rsid w:val="003F5BCF"/>
    <w:rsid w:val="003F60B3"/>
    <w:rsid w:val="003F6228"/>
    <w:rsid w:val="003F7B5A"/>
    <w:rsid w:val="00400C59"/>
    <w:rsid w:val="00403A1F"/>
    <w:rsid w:val="00403D1E"/>
    <w:rsid w:val="00404473"/>
    <w:rsid w:val="004047FE"/>
    <w:rsid w:val="00405DA4"/>
    <w:rsid w:val="00407593"/>
    <w:rsid w:val="00410C87"/>
    <w:rsid w:val="00411BBE"/>
    <w:rsid w:val="004123FE"/>
    <w:rsid w:val="00412757"/>
    <w:rsid w:val="0041522A"/>
    <w:rsid w:val="00415577"/>
    <w:rsid w:val="00416891"/>
    <w:rsid w:val="00416D4A"/>
    <w:rsid w:val="00420635"/>
    <w:rsid w:val="004233A6"/>
    <w:rsid w:val="00424F69"/>
    <w:rsid w:val="00425114"/>
    <w:rsid w:val="00425690"/>
    <w:rsid w:val="00427E72"/>
    <w:rsid w:val="00430356"/>
    <w:rsid w:val="004326F8"/>
    <w:rsid w:val="00432A11"/>
    <w:rsid w:val="00432BA4"/>
    <w:rsid w:val="00435057"/>
    <w:rsid w:val="00435ACF"/>
    <w:rsid w:val="00435B3C"/>
    <w:rsid w:val="00435F50"/>
    <w:rsid w:val="004361EE"/>
    <w:rsid w:val="00436DF8"/>
    <w:rsid w:val="00437586"/>
    <w:rsid w:val="00437881"/>
    <w:rsid w:val="00441E02"/>
    <w:rsid w:val="00442465"/>
    <w:rsid w:val="0044250C"/>
    <w:rsid w:val="00442C82"/>
    <w:rsid w:val="0044315F"/>
    <w:rsid w:val="0044470E"/>
    <w:rsid w:val="00450875"/>
    <w:rsid w:val="004516B1"/>
    <w:rsid w:val="0045202C"/>
    <w:rsid w:val="00452DF4"/>
    <w:rsid w:val="0045346C"/>
    <w:rsid w:val="00453DA3"/>
    <w:rsid w:val="00454894"/>
    <w:rsid w:val="00456107"/>
    <w:rsid w:val="00456387"/>
    <w:rsid w:val="0045667D"/>
    <w:rsid w:val="00456C44"/>
    <w:rsid w:val="004572AC"/>
    <w:rsid w:val="00457714"/>
    <w:rsid w:val="00460C17"/>
    <w:rsid w:val="00461A9A"/>
    <w:rsid w:val="00463360"/>
    <w:rsid w:val="00464663"/>
    <w:rsid w:val="004649C2"/>
    <w:rsid w:val="00464EC0"/>
    <w:rsid w:val="0046510C"/>
    <w:rsid w:val="00465EF4"/>
    <w:rsid w:val="0046687C"/>
    <w:rsid w:val="004672E7"/>
    <w:rsid w:val="00467721"/>
    <w:rsid w:val="00470AD6"/>
    <w:rsid w:val="00471891"/>
    <w:rsid w:val="00471AA1"/>
    <w:rsid w:val="00471CFA"/>
    <w:rsid w:val="00472324"/>
    <w:rsid w:val="0047339C"/>
    <w:rsid w:val="004734E5"/>
    <w:rsid w:val="00476BCC"/>
    <w:rsid w:val="0048056D"/>
    <w:rsid w:val="00480F8E"/>
    <w:rsid w:val="00481A69"/>
    <w:rsid w:val="0048273C"/>
    <w:rsid w:val="004833DE"/>
    <w:rsid w:val="00484E84"/>
    <w:rsid w:val="004859AD"/>
    <w:rsid w:val="00486709"/>
    <w:rsid w:val="004869E1"/>
    <w:rsid w:val="00486C4E"/>
    <w:rsid w:val="00486F5E"/>
    <w:rsid w:val="0049017B"/>
    <w:rsid w:val="00490F79"/>
    <w:rsid w:val="00491F3E"/>
    <w:rsid w:val="0049242A"/>
    <w:rsid w:val="00493A05"/>
    <w:rsid w:val="00494DC7"/>
    <w:rsid w:val="004969F6"/>
    <w:rsid w:val="00496F05"/>
    <w:rsid w:val="0049707C"/>
    <w:rsid w:val="00497237"/>
    <w:rsid w:val="004A0BE8"/>
    <w:rsid w:val="004A2D2A"/>
    <w:rsid w:val="004A3151"/>
    <w:rsid w:val="004A338E"/>
    <w:rsid w:val="004A3493"/>
    <w:rsid w:val="004A3CB1"/>
    <w:rsid w:val="004A4832"/>
    <w:rsid w:val="004A4C82"/>
    <w:rsid w:val="004B10E3"/>
    <w:rsid w:val="004B1B13"/>
    <w:rsid w:val="004B2092"/>
    <w:rsid w:val="004B22E3"/>
    <w:rsid w:val="004B24AD"/>
    <w:rsid w:val="004B2715"/>
    <w:rsid w:val="004B2BBF"/>
    <w:rsid w:val="004B324F"/>
    <w:rsid w:val="004B355B"/>
    <w:rsid w:val="004B3E09"/>
    <w:rsid w:val="004B53FB"/>
    <w:rsid w:val="004B5719"/>
    <w:rsid w:val="004B57DC"/>
    <w:rsid w:val="004B58FE"/>
    <w:rsid w:val="004B65DE"/>
    <w:rsid w:val="004B662B"/>
    <w:rsid w:val="004B6EC0"/>
    <w:rsid w:val="004B709F"/>
    <w:rsid w:val="004B70D6"/>
    <w:rsid w:val="004C071E"/>
    <w:rsid w:val="004C0745"/>
    <w:rsid w:val="004C135C"/>
    <w:rsid w:val="004C1ABF"/>
    <w:rsid w:val="004C23D8"/>
    <w:rsid w:val="004C27AC"/>
    <w:rsid w:val="004C35EA"/>
    <w:rsid w:val="004C3DC2"/>
    <w:rsid w:val="004C3FB6"/>
    <w:rsid w:val="004C5CA0"/>
    <w:rsid w:val="004D07F6"/>
    <w:rsid w:val="004D0B3A"/>
    <w:rsid w:val="004D0C88"/>
    <w:rsid w:val="004D0ECB"/>
    <w:rsid w:val="004D18E8"/>
    <w:rsid w:val="004D2930"/>
    <w:rsid w:val="004D4648"/>
    <w:rsid w:val="004D4B63"/>
    <w:rsid w:val="004D594C"/>
    <w:rsid w:val="004D6B48"/>
    <w:rsid w:val="004E0103"/>
    <w:rsid w:val="004E076A"/>
    <w:rsid w:val="004E22FE"/>
    <w:rsid w:val="004E237B"/>
    <w:rsid w:val="004E3A09"/>
    <w:rsid w:val="004E3A1C"/>
    <w:rsid w:val="004E3A2E"/>
    <w:rsid w:val="004E3CFC"/>
    <w:rsid w:val="004E3FB7"/>
    <w:rsid w:val="004E47F3"/>
    <w:rsid w:val="004E4F69"/>
    <w:rsid w:val="004E52A8"/>
    <w:rsid w:val="004E5541"/>
    <w:rsid w:val="004E5645"/>
    <w:rsid w:val="004E5A74"/>
    <w:rsid w:val="004E5D24"/>
    <w:rsid w:val="004E70D6"/>
    <w:rsid w:val="004E711E"/>
    <w:rsid w:val="004E7457"/>
    <w:rsid w:val="004F118B"/>
    <w:rsid w:val="004F15E7"/>
    <w:rsid w:val="004F1DF7"/>
    <w:rsid w:val="004F453D"/>
    <w:rsid w:val="004F51E8"/>
    <w:rsid w:val="004F5F32"/>
    <w:rsid w:val="004F5FE6"/>
    <w:rsid w:val="004F68F7"/>
    <w:rsid w:val="004F6D19"/>
    <w:rsid w:val="00500229"/>
    <w:rsid w:val="00500AB7"/>
    <w:rsid w:val="00502815"/>
    <w:rsid w:val="005063AD"/>
    <w:rsid w:val="00506CD0"/>
    <w:rsid w:val="005111BF"/>
    <w:rsid w:val="005120FF"/>
    <w:rsid w:val="005122A0"/>
    <w:rsid w:val="005124D5"/>
    <w:rsid w:val="005129ED"/>
    <w:rsid w:val="00513825"/>
    <w:rsid w:val="00514847"/>
    <w:rsid w:val="0051544F"/>
    <w:rsid w:val="00515608"/>
    <w:rsid w:val="005158C9"/>
    <w:rsid w:val="00515BBA"/>
    <w:rsid w:val="005167B8"/>
    <w:rsid w:val="00516BEE"/>
    <w:rsid w:val="00516EB0"/>
    <w:rsid w:val="00517303"/>
    <w:rsid w:val="00517E9B"/>
    <w:rsid w:val="005200CF"/>
    <w:rsid w:val="00521526"/>
    <w:rsid w:val="00521D61"/>
    <w:rsid w:val="00521E18"/>
    <w:rsid w:val="00522F8A"/>
    <w:rsid w:val="00525E18"/>
    <w:rsid w:val="00525EB6"/>
    <w:rsid w:val="0052667F"/>
    <w:rsid w:val="00526707"/>
    <w:rsid w:val="00527F59"/>
    <w:rsid w:val="00531074"/>
    <w:rsid w:val="005335DB"/>
    <w:rsid w:val="00533A04"/>
    <w:rsid w:val="005344D4"/>
    <w:rsid w:val="00535662"/>
    <w:rsid w:val="00535DC7"/>
    <w:rsid w:val="0053626B"/>
    <w:rsid w:val="005369E8"/>
    <w:rsid w:val="00537DAB"/>
    <w:rsid w:val="005401A2"/>
    <w:rsid w:val="005402C1"/>
    <w:rsid w:val="00542F8D"/>
    <w:rsid w:val="00542FD6"/>
    <w:rsid w:val="005439C6"/>
    <w:rsid w:val="00544CDC"/>
    <w:rsid w:val="00546715"/>
    <w:rsid w:val="00550C4B"/>
    <w:rsid w:val="0055143B"/>
    <w:rsid w:val="00551467"/>
    <w:rsid w:val="005525AA"/>
    <w:rsid w:val="00552F1A"/>
    <w:rsid w:val="00553125"/>
    <w:rsid w:val="00553840"/>
    <w:rsid w:val="00554F8F"/>
    <w:rsid w:val="00556A94"/>
    <w:rsid w:val="00556E0C"/>
    <w:rsid w:val="0056020D"/>
    <w:rsid w:val="005612BD"/>
    <w:rsid w:val="005626DE"/>
    <w:rsid w:val="00563F04"/>
    <w:rsid w:val="00564A67"/>
    <w:rsid w:val="005658DA"/>
    <w:rsid w:val="005659A0"/>
    <w:rsid w:val="00570023"/>
    <w:rsid w:val="0057114F"/>
    <w:rsid w:val="00571AE5"/>
    <w:rsid w:val="00573A0D"/>
    <w:rsid w:val="00574A34"/>
    <w:rsid w:val="0057594F"/>
    <w:rsid w:val="00576C2F"/>
    <w:rsid w:val="005802E6"/>
    <w:rsid w:val="00580CE1"/>
    <w:rsid w:val="0058255F"/>
    <w:rsid w:val="00582BD2"/>
    <w:rsid w:val="00582CB2"/>
    <w:rsid w:val="00582D73"/>
    <w:rsid w:val="00586645"/>
    <w:rsid w:val="00590AC3"/>
    <w:rsid w:val="0059154A"/>
    <w:rsid w:val="00591A6E"/>
    <w:rsid w:val="0059395D"/>
    <w:rsid w:val="00593C83"/>
    <w:rsid w:val="00593EF6"/>
    <w:rsid w:val="005948F2"/>
    <w:rsid w:val="005949A2"/>
    <w:rsid w:val="005960F0"/>
    <w:rsid w:val="00596645"/>
    <w:rsid w:val="00596DCA"/>
    <w:rsid w:val="00596EF3"/>
    <w:rsid w:val="005A044D"/>
    <w:rsid w:val="005A1230"/>
    <w:rsid w:val="005A1A1B"/>
    <w:rsid w:val="005A27E8"/>
    <w:rsid w:val="005A2A5D"/>
    <w:rsid w:val="005A31C7"/>
    <w:rsid w:val="005A4B87"/>
    <w:rsid w:val="005A7850"/>
    <w:rsid w:val="005B2262"/>
    <w:rsid w:val="005B32BD"/>
    <w:rsid w:val="005B3390"/>
    <w:rsid w:val="005B3ED6"/>
    <w:rsid w:val="005B4099"/>
    <w:rsid w:val="005B4F1E"/>
    <w:rsid w:val="005B553F"/>
    <w:rsid w:val="005B56E2"/>
    <w:rsid w:val="005B5AC9"/>
    <w:rsid w:val="005B7D61"/>
    <w:rsid w:val="005C0056"/>
    <w:rsid w:val="005C0158"/>
    <w:rsid w:val="005C033B"/>
    <w:rsid w:val="005C0DEE"/>
    <w:rsid w:val="005C33F0"/>
    <w:rsid w:val="005C33F8"/>
    <w:rsid w:val="005C39D7"/>
    <w:rsid w:val="005C3DAC"/>
    <w:rsid w:val="005C569B"/>
    <w:rsid w:val="005C6A73"/>
    <w:rsid w:val="005C6F5E"/>
    <w:rsid w:val="005C6F7D"/>
    <w:rsid w:val="005C75E6"/>
    <w:rsid w:val="005D01A3"/>
    <w:rsid w:val="005D066F"/>
    <w:rsid w:val="005D2EC0"/>
    <w:rsid w:val="005D2F58"/>
    <w:rsid w:val="005D3709"/>
    <w:rsid w:val="005D4195"/>
    <w:rsid w:val="005D4347"/>
    <w:rsid w:val="005D7476"/>
    <w:rsid w:val="005D7FCC"/>
    <w:rsid w:val="005E002C"/>
    <w:rsid w:val="005E0B50"/>
    <w:rsid w:val="005E0E1C"/>
    <w:rsid w:val="005E142D"/>
    <w:rsid w:val="005E1AC2"/>
    <w:rsid w:val="005E2049"/>
    <w:rsid w:val="005E2B2A"/>
    <w:rsid w:val="005E4603"/>
    <w:rsid w:val="005E5981"/>
    <w:rsid w:val="005E59FF"/>
    <w:rsid w:val="005E5A51"/>
    <w:rsid w:val="005E645F"/>
    <w:rsid w:val="005E69FF"/>
    <w:rsid w:val="005E7035"/>
    <w:rsid w:val="005E7784"/>
    <w:rsid w:val="005F01A5"/>
    <w:rsid w:val="005F0431"/>
    <w:rsid w:val="005F0E7F"/>
    <w:rsid w:val="005F155D"/>
    <w:rsid w:val="005F26D6"/>
    <w:rsid w:val="005F2A1B"/>
    <w:rsid w:val="005F3C94"/>
    <w:rsid w:val="005F51CD"/>
    <w:rsid w:val="005F59F0"/>
    <w:rsid w:val="005F5C1D"/>
    <w:rsid w:val="005F60A6"/>
    <w:rsid w:val="005F65EF"/>
    <w:rsid w:val="005F71C1"/>
    <w:rsid w:val="005F72C0"/>
    <w:rsid w:val="005F76DE"/>
    <w:rsid w:val="005F7FC7"/>
    <w:rsid w:val="006005DB"/>
    <w:rsid w:val="00600A2B"/>
    <w:rsid w:val="00601422"/>
    <w:rsid w:val="00601AAA"/>
    <w:rsid w:val="006040FE"/>
    <w:rsid w:val="006052F5"/>
    <w:rsid w:val="00606FAB"/>
    <w:rsid w:val="006070B0"/>
    <w:rsid w:val="00610678"/>
    <w:rsid w:val="00610992"/>
    <w:rsid w:val="00611FDB"/>
    <w:rsid w:val="006126C0"/>
    <w:rsid w:val="00613315"/>
    <w:rsid w:val="006138D3"/>
    <w:rsid w:val="0061391D"/>
    <w:rsid w:val="00617BAD"/>
    <w:rsid w:val="00620645"/>
    <w:rsid w:val="006208BE"/>
    <w:rsid w:val="00621026"/>
    <w:rsid w:val="00621119"/>
    <w:rsid w:val="00621A9A"/>
    <w:rsid w:val="00623310"/>
    <w:rsid w:val="0062792F"/>
    <w:rsid w:val="00630B87"/>
    <w:rsid w:val="00630D68"/>
    <w:rsid w:val="006312CC"/>
    <w:rsid w:val="00631CAA"/>
    <w:rsid w:val="0063286F"/>
    <w:rsid w:val="0063462B"/>
    <w:rsid w:val="00636AE3"/>
    <w:rsid w:val="006373ED"/>
    <w:rsid w:val="00637421"/>
    <w:rsid w:val="00637A89"/>
    <w:rsid w:val="00640B57"/>
    <w:rsid w:val="00640F07"/>
    <w:rsid w:val="0064138F"/>
    <w:rsid w:val="00641A01"/>
    <w:rsid w:val="00642754"/>
    <w:rsid w:val="00643174"/>
    <w:rsid w:val="00644340"/>
    <w:rsid w:val="006453DF"/>
    <w:rsid w:val="00646524"/>
    <w:rsid w:val="00646596"/>
    <w:rsid w:val="00647414"/>
    <w:rsid w:val="00647DC5"/>
    <w:rsid w:val="00647F94"/>
    <w:rsid w:val="00650B47"/>
    <w:rsid w:val="00651348"/>
    <w:rsid w:val="00651B87"/>
    <w:rsid w:val="00651C90"/>
    <w:rsid w:val="00652052"/>
    <w:rsid w:val="00652346"/>
    <w:rsid w:val="00652E76"/>
    <w:rsid w:val="00652FD2"/>
    <w:rsid w:val="00653AA8"/>
    <w:rsid w:val="00654140"/>
    <w:rsid w:val="006552DB"/>
    <w:rsid w:val="0065622E"/>
    <w:rsid w:val="006577A1"/>
    <w:rsid w:val="00657867"/>
    <w:rsid w:val="006579B9"/>
    <w:rsid w:val="006608BA"/>
    <w:rsid w:val="00660C3B"/>
    <w:rsid w:val="006620E4"/>
    <w:rsid w:val="00663183"/>
    <w:rsid w:val="0066369E"/>
    <w:rsid w:val="00663B89"/>
    <w:rsid w:val="00664267"/>
    <w:rsid w:val="00665A41"/>
    <w:rsid w:val="00665E74"/>
    <w:rsid w:val="0066727D"/>
    <w:rsid w:val="00671223"/>
    <w:rsid w:val="00671AE4"/>
    <w:rsid w:val="006732A0"/>
    <w:rsid w:val="006738A2"/>
    <w:rsid w:val="006755C6"/>
    <w:rsid w:val="00675D5E"/>
    <w:rsid w:val="00677061"/>
    <w:rsid w:val="00681645"/>
    <w:rsid w:val="00681AAE"/>
    <w:rsid w:val="00681C9C"/>
    <w:rsid w:val="00682301"/>
    <w:rsid w:val="006823CE"/>
    <w:rsid w:val="00682480"/>
    <w:rsid w:val="006826EC"/>
    <w:rsid w:val="00683036"/>
    <w:rsid w:val="006866BB"/>
    <w:rsid w:val="00690ADA"/>
    <w:rsid w:val="00691629"/>
    <w:rsid w:val="00691785"/>
    <w:rsid w:val="00692C95"/>
    <w:rsid w:val="006932E0"/>
    <w:rsid w:val="0069346B"/>
    <w:rsid w:val="006947CC"/>
    <w:rsid w:val="006947D8"/>
    <w:rsid w:val="00694E11"/>
    <w:rsid w:val="00696282"/>
    <w:rsid w:val="00696724"/>
    <w:rsid w:val="00697A0A"/>
    <w:rsid w:val="006A10F3"/>
    <w:rsid w:val="006A27F8"/>
    <w:rsid w:val="006A3743"/>
    <w:rsid w:val="006A4497"/>
    <w:rsid w:val="006A560B"/>
    <w:rsid w:val="006A6AA6"/>
    <w:rsid w:val="006A6C88"/>
    <w:rsid w:val="006B08D1"/>
    <w:rsid w:val="006B0999"/>
    <w:rsid w:val="006B18B2"/>
    <w:rsid w:val="006B396F"/>
    <w:rsid w:val="006B4884"/>
    <w:rsid w:val="006B4A59"/>
    <w:rsid w:val="006B5B2C"/>
    <w:rsid w:val="006B75B1"/>
    <w:rsid w:val="006C011B"/>
    <w:rsid w:val="006C0C65"/>
    <w:rsid w:val="006C23E4"/>
    <w:rsid w:val="006C40B9"/>
    <w:rsid w:val="006C512A"/>
    <w:rsid w:val="006C551E"/>
    <w:rsid w:val="006C758C"/>
    <w:rsid w:val="006D13E9"/>
    <w:rsid w:val="006D335A"/>
    <w:rsid w:val="006D3FFC"/>
    <w:rsid w:val="006D6022"/>
    <w:rsid w:val="006D77D8"/>
    <w:rsid w:val="006D78C1"/>
    <w:rsid w:val="006D7CB4"/>
    <w:rsid w:val="006E1034"/>
    <w:rsid w:val="006E1BD4"/>
    <w:rsid w:val="006E216B"/>
    <w:rsid w:val="006E28D1"/>
    <w:rsid w:val="006E3028"/>
    <w:rsid w:val="006E3486"/>
    <w:rsid w:val="006E3509"/>
    <w:rsid w:val="006E514D"/>
    <w:rsid w:val="006E6610"/>
    <w:rsid w:val="006E6720"/>
    <w:rsid w:val="006E700A"/>
    <w:rsid w:val="006E7387"/>
    <w:rsid w:val="006F061B"/>
    <w:rsid w:val="006F1604"/>
    <w:rsid w:val="006F16B1"/>
    <w:rsid w:val="006F1EAD"/>
    <w:rsid w:val="006F1F99"/>
    <w:rsid w:val="006F23DD"/>
    <w:rsid w:val="006F456A"/>
    <w:rsid w:val="006F5519"/>
    <w:rsid w:val="006F5FA9"/>
    <w:rsid w:val="006F7844"/>
    <w:rsid w:val="00700F14"/>
    <w:rsid w:val="0070145A"/>
    <w:rsid w:val="00701714"/>
    <w:rsid w:val="00702026"/>
    <w:rsid w:val="00702F6F"/>
    <w:rsid w:val="00702F74"/>
    <w:rsid w:val="00705246"/>
    <w:rsid w:val="00705934"/>
    <w:rsid w:val="00705A71"/>
    <w:rsid w:val="00710147"/>
    <w:rsid w:val="00710432"/>
    <w:rsid w:val="00711F0F"/>
    <w:rsid w:val="00712094"/>
    <w:rsid w:val="00713243"/>
    <w:rsid w:val="00713BD4"/>
    <w:rsid w:val="007144C4"/>
    <w:rsid w:val="00715791"/>
    <w:rsid w:val="00715F5F"/>
    <w:rsid w:val="0072042A"/>
    <w:rsid w:val="00721A0C"/>
    <w:rsid w:val="0072208D"/>
    <w:rsid w:val="0072312C"/>
    <w:rsid w:val="00723BF1"/>
    <w:rsid w:val="00723DF7"/>
    <w:rsid w:val="0072432B"/>
    <w:rsid w:val="00724A46"/>
    <w:rsid w:val="007322F7"/>
    <w:rsid w:val="00732B14"/>
    <w:rsid w:val="0073313C"/>
    <w:rsid w:val="00733436"/>
    <w:rsid w:val="00733466"/>
    <w:rsid w:val="0073489B"/>
    <w:rsid w:val="007348AD"/>
    <w:rsid w:val="00734D88"/>
    <w:rsid w:val="007358AA"/>
    <w:rsid w:val="00735E77"/>
    <w:rsid w:val="007368D9"/>
    <w:rsid w:val="007374EB"/>
    <w:rsid w:val="00740312"/>
    <w:rsid w:val="00741573"/>
    <w:rsid w:val="007421C5"/>
    <w:rsid w:val="00742270"/>
    <w:rsid w:val="00742F01"/>
    <w:rsid w:val="007432AF"/>
    <w:rsid w:val="0074332C"/>
    <w:rsid w:val="00743397"/>
    <w:rsid w:val="007439EC"/>
    <w:rsid w:val="00743BED"/>
    <w:rsid w:val="00744136"/>
    <w:rsid w:val="0074457F"/>
    <w:rsid w:val="00745DFC"/>
    <w:rsid w:val="00750ED0"/>
    <w:rsid w:val="00751181"/>
    <w:rsid w:val="00751BF5"/>
    <w:rsid w:val="007531AA"/>
    <w:rsid w:val="007531F7"/>
    <w:rsid w:val="007534AF"/>
    <w:rsid w:val="00756BBF"/>
    <w:rsid w:val="00756D63"/>
    <w:rsid w:val="00761923"/>
    <w:rsid w:val="007619B9"/>
    <w:rsid w:val="00761EAC"/>
    <w:rsid w:val="0076265E"/>
    <w:rsid w:val="007633E0"/>
    <w:rsid w:val="00763BC7"/>
    <w:rsid w:val="0076408B"/>
    <w:rsid w:val="00764110"/>
    <w:rsid w:val="00764885"/>
    <w:rsid w:val="00765E2B"/>
    <w:rsid w:val="00765FD6"/>
    <w:rsid w:val="00767E89"/>
    <w:rsid w:val="00767F52"/>
    <w:rsid w:val="00771C36"/>
    <w:rsid w:val="00772249"/>
    <w:rsid w:val="00773033"/>
    <w:rsid w:val="0077482A"/>
    <w:rsid w:val="00775F00"/>
    <w:rsid w:val="007812D7"/>
    <w:rsid w:val="007813EB"/>
    <w:rsid w:val="0078178D"/>
    <w:rsid w:val="00781AEC"/>
    <w:rsid w:val="00782ED2"/>
    <w:rsid w:val="00783EEF"/>
    <w:rsid w:val="00784AAC"/>
    <w:rsid w:val="00785ADE"/>
    <w:rsid w:val="00786694"/>
    <w:rsid w:val="00786DB6"/>
    <w:rsid w:val="007908B0"/>
    <w:rsid w:val="00790B5A"/>
    <w:rsid w:val="00791076"/>
    <w:rsid w:val="00792155"/>
    <w:rsid w:val="007925B6"/>
    <w:rsid w:val="00792A26"/>
    <w:rsid w:val="00792ACC"/>
    <w:rsid w:val="00792BA1"/>
    <w:rsid w:val="00794839"/>
    <w:rsid w:val="00795F9E"/>
    <w:rsid w:val="00796E87"/>
    <w:rsid w:val="007975D7"/>
    <w:rsid w:val="007A0373"/>
    <w:rsid w:val="007A050E"/>
    <w:rsid w:val="007A0D2F"/>
    <w:rsid w:val="007A19C3"/>
    <w:rsid w:val="007A2158"/>
    <w:rsid w:val="007A2AE3"/>
    <w:rsid w:val="007A3B7F"/>
    <w:rsid w:val="007A42D6"/>
    <w:rsid w:val="007A4ADD"/>
    <w:rsid w:val="007A5065"/>
    <w:rsid w:val="007A53E4"/>
    <w:rsid w:val="007A6530"/>
    <w:rsid w:val="007A6F04"/>
    <w:rsid w:val="007A6F68"/>
    <w:rsid w:val="007A7106"/>
    <w:rsid w:val="007B02DF"/>
    <w:rsid w:val="007B1829"/>
    <w:rsid w:val="007B1C8B"/>
    <w:rsid w:val="007B2179"/>
    <w:rsid w:val="007B23EE"/>
    <w:rsid w:val="007B2DF2"/>
    <w:rsid w:val="007B30EE"/>
    <w:rsid w:val="007B509F"/>
    <w:rsid w:val="007B5F22"/>
    <w:rsid w:val="007B7065"/>
    <w:rsid w:val="007C0016"/>
    <w:rsid w:val="007C04D5"/>
    <w:rsid w:val="007C0739"/>
    <w:rsid w:val="007C0B0B"/>
    <w:rsid w:val="007C18ED"/>
    <w:rsid w:val="007C2A88"/>
    <w:rsid w:val="007C3426"/>
    <w:rsid w:val="007C46EC"/>
    <w:rsid w:val="007C4BB3"/>
    <w:rsid w:val="007C5817"/>
    <w:rsid w:val="007C5FA9"/>
    <w:rsid w:val="007C6353"/>
    <w:rsid w:val="007D12D7"/>
    <w:rsid w:val="007D1D32"/>
    <w:rsid w:val="007D3558"/>
    <w:rsid w:val="007D49DB"/>
    <w:rsid w:val="007D59C4"/>
    <w:rsid w:val="007D5B3F"/>
    <w:rsid w:val="007D5F75"/>
    <w:rsid w:val="007D6C73"/>
    <w:rsid w:val="007D7464"/>
    <w:rsid w:val="007D7490"/>
    <w:rsid w:val="007E0C04"/>
    <w:rsid w:val="007E3147"/>
    <w:rsid w:val="007E32E3"/>
    <w:rsid w:val="007E474B"/>
    <w:rsid w:val="007E47DE"/>
    <w:rsid w:val="007E678A"/>
    <w:rsid w:val="007F046C"/>
    <w:rsid w:val="007F121E"/>
    <w:rsid w:val="007F2063"/>
    <w:rsid w:val="007F2FD7"/>
    <w:rsid w:val="007F35F1"/>
    <w:rsid w:val="007F35FC"/>
    <w:rsid w:val="007F483D"/>
    <w:rsid w:val="007F4ED4"/>
    <w:rsid w:val="007F599D"/>
    <w:rsid w:val="007F601F"/>
    <w:rsid w:val="007F6890"/>
    <w:rsid w:val="007F7886"/>
    <w:rsid w:val="00800761"/>
    <w:rsid w:val="008019F6"/>
    <w:rsid w:val="00801E9F"/>
    <w:rsid w:val="008025D0"/>
    <w:rsid w:val="00802B9E"/>
    <w:rsid w:val="00803DAF"/>
    <w:rsid w:val="00803F5B"/>
    <w:rsid w:val="0080420D"/>
    <w:rsid w:val="0080511B"/>
    <w:rsid w:val="008053FC"/>
    <w:rsid w:val="0080550F"/>
    <w:rsid w:val="00806F60"/>
    <w:rsid w:val="00807623"/>
    <w:rsid w:val="00810C80"/>
    <w:rsid w:val="00810CA1"/>
    <w:rsid w:val="0081192A"/>
    <w:rsid w:val="008121F3"/>
    <w:rsid w:val="00813E81"/>
    <w:rsid w:val="008179C4"/>
    <w:rsid w:val="00817BF0"/>
    <w:rsid w:val="00820E1A"/>
    <w:rsid w:val="00820E55"/>
    <w:rsid w:val="0082132F"/>
    <w:rsid w:val="00821F27"/>
    <w:rsid w:val="008220D9"/>
    <w:rsid w:val="00822337"/>
    <w:rsid w:val="00822BD6"/>
    <w:rsid w:val="00823278"/>
    <w:rsid w:val="0082480C"/>
    <w:rsid w:val="008266B1"/>
    <w:rsid w:val="00830865"/>
    <w:rsid w:val="0083207B"/>
    <w:rsid w:val="00832386"/>
    <w:rsid w:val="008410F4"/>
    <w:rsid w:val="008416C3"/>
    <w:rsid w:val="00841CA4"/>
    <w:rsid w:val="00842058"/>
    <w:rsid w:val="00843000"/>
    <w:rsid w:val="0084439F"/>
    <w:rsid w:val="0084471E"/>
    <w:rsid w:val="00844B47"/>
    <w:rsid w:val="0084519B"/>
    <w:rsid w:val="00845323"/>
    <w:rsid w:val="00845356"/>
    <w:rsid w:val="0084548C"/>
    <w:rsid w:val="00845838"/>
    <w:rsid w:val="00845A90"/>
    <w:rsid w:val="0084631D"/>
    <w:rsid w:val="008467C1"/>
    <w:rsid w:val="00846988"/>
    <w:rsid w:val="008479F6"/>
    <w:rsid w:val="00847EB8"/>
    <w:rsid w:val="00850342"/>
    <w:rsid w:val="008508E4"/>
    <w:rsid w:val="00851D28"/>
    <w:rsid w:val="00852E71"/>
    <w:rsid w:val="0085453D"/>
    <w:rsid w:val="0085530A"/>
    <w:rsid w:val="00857D34"/>
    <w:rsid w:val="00860FB5"/>
    <w:rsid w:val="00861F0C"/>
    <w:rsid w:val="00863B8C"/>
    <w:rsid w:val="00864232"/>
    <w:rsid w:val="00864657"/>
    <w:rsid w:val="0086504B"/>
    <w:rsid w:val="0086507A"/>
    <w:rsid w:val="00865965"/>
    <w:rsid w:val="00866E01"/>
    <w:rsid w:val="00867044"/>
    <w:rsid w:val="00870783"/>
    <w:rsid w:val="00870FCF"/>
    <w:rsid w:val="0087126F"/>
    <w:rsid w:val="00871718"/>
    <w:rsid w:val="008717C2"/>
    <w:rsid w:val="00872D03"/>
    <w:rsid w:val="00873C35"/>
    <w:rsid w:val="00874213"/>
    <w:rsid w:val="008751F8"/>
    <w:rsid w:val="00877BB5"/>
    <w:rsid w:val="008801B1"/>
    <w:rsid w:val="00880C22"/>
    <w:rsid w:val="00882A76"/>
    <w:rsid w:val="008830E1"/>
    <w:rsid w:val="008836F6"/>
    <w:rsid w:val="0088443A"/>
    <w:rsid w:val="00890BB8"/>
    <w:rsid w:val="00890E14"/>
    <w:rsid w:val="00891816"/>
    <w:rsid w:val="00891BAF"/>
    <w:rsid w:val="0089205F"/>
    <w:rsid w:val="00892207"/>
    <w:rsid w:val="00893596"/>
    <w:rsid w:val="00894E6E"/>
    <w:rsid w:val="0089625A"/>
    <w:rsid w:val="00896423"/>
    <w:rsid w:val="0089665C"/>
    <w:rsid w:val="00896678"/>
    <w:rsid w:val="0089770F"/>
    <w:rsid w:val="00897A03"/>
    <w:rsid w:val="008A1B37"/>
    <w:rsid w:val="008A2545"/>
    <w:rsid w:val="008A26D2"/>
    <w:rsid w:val="008A2F7E"/>
    <w:rsid w:val="008A4143"/>
    <w:rsid w:val="008A47A0"/>
    <w:rsid w:val="008A5E29"/>
    <w:rsid w:val="008A66E4"/>
    <w:rsid w:val="008A6EA9"/>
    <w:rsid w:val="008B0FBE"/>
    <w:rsid w:val="008B17D8"/>
    <w:rsid w:val="008B1E7C"/>
    <w:rsid w:val="008B2BC0"/>
    <w:rsid w:val="008B4120"/>
    <w:rsid w:val="008B4234"/>
    <w:rsid w:val="008B53AC"/>
    <w:rsid w:val="008B6C3C"/>
    <w:rsid w:val="008C0196"/>
    <w:rsid w:val="008C15C3"/>
    <w:rsid w:val="008C471F"/>
    <w:rsid w:val="008C4BAD"/>
    <w:rsid w:val="008C535B"/>
    <w:rsid w:val="008C593A"/>
    <w:rsid w:val="008C689D"/>
    <w:rsid w:val="008C68E2"/>
    <w:rsid w:val="008C6FA9"/>
    <w:rsid w:val="008C7103"/>
    <w:rsid w:val="008C7E11"/>
    <w:rsid w:val="008D0B65"/>
    <w:rsid w:val="008D2623"/>
    <w:rsid w:val="008D2838"/>
    <w:rsid w:val="008D2A19"/>
    <w:rsid w:val="008D4CCF"/>
    <w:rsid w:val="008D4E53"/>
    <w:rsid w:val="008D5429"/>
    <w:rsid w:val="008D5E3E"/>
    <w:rsid w:val="008D64D4"/>
    <w:rsid w:val="008D6E11"/>
    <w:rsid w:val="008D7A7A"/>
    <w:rsid w:val="008E00A6"/>
    <w:rsid w:val="008E1325"/>
    <w:rsid w:val="008E1897"/>
    <w:rsid w:val="008E37F4"/>
    <w:rsid w:val="008E4BD4"/>
    <w:rsid w:val="008E6AD7"/>
    <w:rsid w:val="008E711F"/>
    <w:rsid w:val="008E74BA"/>
    <w:rsid w:val="008F01B4"/>
    <w:rsid w:val="008F11A6"/>
    <w:rsid w:val="008F31A5"/>
    <w:rsid w:val="008F3ED2"/>
    <w:rsid w:val="008F482A"/>
    <w:rsid w:val="008F648F"/>
    <w:rsid w:val="008F7024"/>
    <w:rsid w:val="008F7601"/>
    <w:rsid w:val="00901109"/>
    <w:rsid w:val="009013BE"/>
    <w:rsid w:val="00901FCE"/>
    <w:rsid w:val="009038DC"/>
    <w:rsid w:val="00903B75"/>
    <w:rsid w:val="00904E67"/>
    <w:rsid w:val="00905C88"/>
    <w:rsid w:val="00910C9A"/>
    <w:rsid w:val="00911820"/>
    <w:rsid w:val="00912911"/>
    <w:rsid w:val="00912D35"/>
    <w:rsid w:val="009147FC"/>
    <w:rsid w:val="009167C5"/>
    <w:rsid w:val="00917C1E"/>
    <w:rsid w:val="00917C44"/>
    <w:rsid w:val="00920A38"/>
    <w:rsid w:val="00920D68"/>
    <w:rsid w:val="00922027"/>
    <w:rsid w:val="009233C9"/>
    <w:rsid w:val="00923760"/>
    <w:rsid w:val="00923C56"/>
    <w:rsid w:val="00926CA3"/>
    <w:rsid w:val="00932CD0"/>
    <w:rsid w:val="009347D7"/>
    <w:rsid w:val="00935178"/>
    <w:rsid w:val="00936FED"/>
    <w:rsid w:val="00941227"/>
    <w:rsid w:val="009413B1"/>
    <w:rsid w:val="009444B5"/>
    <w:rsid w:val="00944BAD"/>
    <w:rsid w:val="00944D34"/>
    <w:rsid w:val="0094540D"/>
    <w:rsid w:val="0095096B"/>
    <w:rsid w:val="00950C1E"/>
    <w:rsid w:val="00950C39"/>
    <w:rsid w:val="00950CEC"/>
    <w:rsid w:val="0095149A"/>
    <w:rsid w:val="009521CD"/>
    <w:rsid w:val="00952CBB"/>
    <w:rsid w:val="009536F8"/>
    <w:rsid w:val="00953B49"/>
    <w:rsid w:val="0095516E"/>
    <w:rsid w:val="009553A6"/>
    <w:rsid w:val="0095582E"/>
    <w:rsid w:val="00956777"/>
    <w:rsid w:val="00957238"/>
    <w:rsid w:val="00957427"/>
    <w:rsid w:val="00960862"/>
    <w:rsid w:val="00960EB3"/>
    <w:rsid w:val="009636EF"/>
    <w:rsid w:val="00963D7E"/>
    <w:rsid w:val="0096482D"/>
    <w:rsid w:val="00964DE0"/>
    <w:rsid w:val="00965128"/>
    <w:rsid w:val="00965329"/>
    <w:rsid w:val="0096607A"/>
    <w:rsid w:val="00966F91"/>
    <w:rsid w:val="00967035"/>
    <w:rsid w:val="0097106D"/>
    <w:rsid w:val="00971790"/>
    <w:rsid w:val="00971DDB"/>
    <w:rsid w:val="0097293B"/>
    <w:rsid w:val="00972C76"/>
    <w:rsid w:val="00974338"/>
    <w:rsid w:val="009745BC"/>
    <w:rsid w:val="0097510B"/>
    <w:rsid w:val="009774FE"/>
    <w:rsid w:val="00977545"/>
    <w:rsid w:val="0097756A"/>
    <w:rsid w:val="00980240"/>
    <w:rsid w:val="00980365"/>
    <w:rsid w:val="009822F8"/>
    <w:rsid w:val="009827DB"/>
    <w:rsid w:val="00984E2A"/>
    <w:rsid w:val="00985451"/>
    <w:rsid w:val="00985FDB"/>
    <w:rsid w:val="00986429"/>
    <w:rsid w:val="00986706"/>
    <w:rsid w:val="0098783F"/>
    <w:rsid w:val="00987CB2"/>
    <w:rsid w:val="00990113"/>
    <w:rsid w:val="009915C7"/>
    <w:rsid w:val="009919FB"/>
    <w:rsid w:val="00992353"/>
    <w:rsid w:val="00993B67"/>
    <w:rsid w:val="00994973"/>
    <w:rsid w:val="009968E6"/>
    <w:rsid w:val="009A035E"/>
    <w:rsid w:val="009A06A5"/>
    <w:rsid w:val="009A14FF"/>
    <w:rsid w:val="009A207B"/>
    <w:rsid w:val="009A2114"/>
    <w:rsid w:val="009A261F"/>
    <w:rsid w:val="009A28B0"/>
    <w:rsid w:val="009A2986"/>
    <w:rsid w:val="009A320B"/>
    <w:rsid w:val="009A4302"/>
    <w:rsid w:val="009A58EB"/>
    <w:rsid w:val="009A5D7D"/>
    <w:rsid w:val="009A73D8"/>
    <w:rsid w:val="009B060A"/>
    <w:rsid w:val="009B0881"/>
    <w:rsid w:val="009B260B"/>
    <w:rsid w:val="009B31D9"/>
    <w:rsid w:val="009B3A7E"/>
    <w:rsid w:val="009B4182"/>
    <w:rsid w:val="009B431B"/>
    <w:rsid w:val="009B4FE7"/>
    <w:rsid w:val="009B5C92"/>
    <w:rsid w:val="009B5CA4"/>
    <w:rsid w:val="009B633B"/>
    <w:rsid w:val="009B65FC"/>
    <w:rsid w:val="009B70DE"/>
    <w:rsid w:val="009C2827"/>
    <w:rsid w:val="009C395E"/>
    <w:rsid w:val="009C4B01"/>
    <w:rsid w:val="009C5578"/>
    <w:rsid w:val="009C64ED"/>
    <w:rsid w:val="009D0A4A"/>
    <w:rsid w:val="009D0E74"/>
    <w:rsid w:val="009D1B7F"/>
    <w:rsid w:val="009D41F9"/>
    <w:rsid w:val="009D5987"/>
    <w:rsid w:val="009D60CE"/>
    <w:rsid w:val="009E0234"/>
    <w:rsid w:val="009E15F9"/>
    <w:rsid w:val="009E3DCD"/>
    <w:rsid w:val="009E4A3F"/>
    <w:rsid w:val="009E4E10"/>
    <w:rsid w:val="009E4E82"/>
    <w:rsid w:val="009E6B57"/>
    <w:rsid w:val="009E7048"/>
    <w:rsid w:val="009E7DF6"/>
    <w:rsid w:val="009F1406"/>
    <w:rsid w:val="009F2756"/>
    <w:rsid w:val="009F3317"/>
    <w:rsid w:val="009F3BE4"/>
    <w:rsid w:val="009F427F"/>
    <w:rsid w:val="009F5A57"/>
    <w:rsid w:val="009F73F6"/>
    <w:rsid w:val="00A01A67"/>
    <w:rsid w:val="00A02302"/>
    <w:rsid w:val="00A03213"/>
    <w:rsid w:val="00A0515C"/>
    <w:rsid w:val="00A052CF"/>
    <w:rsid w:val="00A0563A"/>
    <w:rsid w:val="00A0694F"/>
    <w:rsid w:val="00A078F4"/>
    <w:rsid w:val="00A1081F"/>
    <w:rsid w:val="00A10E72"/>
    <w:rsid w:val="00A11075"/>
    <w:rsid w:val="00A119AD"/>
    <w:rsid w:val="00A1309C"/>
    <w:rsid w:val="00A157D5"/>
    <w:rsid w:val="00A17598"/>
    <w:rsid w:val="00A175E7"/>
    <w:rsid w:val="00A176C7"/>
    <w:rsid w:val="00A1772B"/>
    <w:rsid w:val="00A206FB"/>
    <w:rsid w:val="00A217FA"/>
    <w:rsid w:val="00A219BF"/>
    <w:rsid w:val="00A221AB"/>
    <w:rsid w:val="00A22AA5"/>
    <w:rsid w:val="00A23838"/>
    <w:rsid w:val="00A23F6A"/>
    <w:rsid w:val="00A24CA4"/>
    <w:rsid w:val="00A30660"/>
    <w:rsid w:val="00A31C34"/>
    <w:rsid w:val="00A326DB"/>
    <w:rsid w:val="00A3292D"/>
    <w:rsid w:val="00A34425"/>
    <w:rsid w:val="00A34640"/>
    <w:rsid w:val="00A365DC"/>
    <w:rsid w:val="00A37CC3"/>
    <w:rsid w:val="00A37E53"/>
    <w:rsid w:val="00A37FD6"/>
    <w:rsid w:val="00A405F4"/>
    <w:rsid w:val="00A40ACB"/>
    <w:rsid w:val="00A40D0C"/>
    <w:rsid w:val="00A42891"/>
    <w:rsid w:val="00A42A34"/>
    <w:rsid w:val="00A42A3F"/>
    <w:rsid w:val="00A44D01"/>
    <w:rsid w:val="00A44E15"/>
    <w:rsid w:val="00A45975"/>
    <w:rsid w:val="00A46012"/>
    <w:rsid w:val="00A46174"/>
    <w:rsid w:val="00A4777C"/>
    <w:rsid w:val="00A47B12"/>
    <w:rsid w:val="00A47E01"/>
    <w:rsid w:val="00A51B7F"/>
    <w:rsid w:val="00A51B8D"/>
    <w:rsid w:val="00A52F97"/>
    <w:rsid w:val="00A543A0"/>
    <w:rsid w:val="00A57E72"/>
    <w:rsid w:val="00A57FD7"/>
    <w:rsid w:val="00A603F3"/>
    <w:rsid w:val="00A60F6A"/>
    <w:rsid w:val="00A62CDA"/>
    <w:rsid w:val="00A63EF9"/>
    <w:rsid w:val="00A6411E"/>
    <w:rsid w:val="00A64F33"/>
    <w:rsid w:val="00A660B9"/>
    <w:rsid w:val="00A6666F"/>
    <w:rsid w:val="00A67031"/>
    <w:rsid w:val="00A677C4"/>
    <w:rsid w:val="00A70AF2"/>
    <w:rsid w:val="00A70CAC"/>
    <w:rsid w:val="00A71A8A"/>
    <w:rsid w:val="00A7232B"/>
    <w:rsid w:val="00A72A5D"/>
    <w:rsid w:val="00A72DF2"/>
    <w:rsid w:val="00A730DB"/>
    <w:rsid w:val="00A73212"/>
    <w:rsid w:val="00A7453C"/>
    <w:rsid w:val="00A75532"/>
    <w:rsid w:val="00A7558A"/>
    <w:rsid w:val="00A75777"/>
    <w:rsid w:val="00A76035"/>
    <w:rsid w:val="00A76986"/>
    <w:rsid w:val="00A76F66"/>
    <w:rsid w:val="00A774A6"/>
    <w:rsid w:val="00A803AC"/>
    <w:rsid w:val="00A81105"/>
    <w:rsid w:val="00A81641"/>
    <w:rsid w:val="00A822BB"/>
    <w:rsid w:val="00A8380A"/>
    <w:rsid w:val="00A84979"/>
    <w:rsid w:val="00A85DFC"/>
    <w:rsid w:val="00A85FA5"/>
    <w:rsid w:val="00A8693D"/>
    <w:rsid w:val="00A86B1C"/>
    <w:rsid w:val="00A86E7C"/>
    <w:rsid w:val="00A90147"/>
    <w:rsid w:val="00A906E9"/>
    <w:rsid w:val="00A92143"/>
    <w:rsid w:val="00A93FA4"/>
    <w:rsid w:val="00A94EE0"/>
    <w:rsid w:val="00A95583"/>
    <w:rsid w:val="00A96277"/>
    <w:rsid w:val="00A97AC5"/>
    <w:rsid w:val="00AA00BA"/>
    <w:rsid w:val="00AA00E3"/>
    <w:rsid w:val="00AA17FC"/>
    <w:rsid w:val="00AA232D"/>
    <w:rsid w:val="00AA2A8B"/>
    <w:rsid w:val="00AA4134"/>
    <w:rsid w:val="00AA41D0"/>
    <w:rsid w:val="00AA4986"/>
    <w:rsid w:val="00AA540A"/>
    <w:rsid w:val="00AA6B1A"/>
    <w:rsid w:val="00AA7295"/>
    <w:rsid w:val="00AA7405"/>
    <w:rsid w:val="00AB253E"/>
    <w:rsid w:val="00AB2E47"/>
    <w:rsid w:val="00AB3111"/>
    <w:rsid w:val="00AB4605"/>
    <w:rsid w:val="00AB4E72"/>
    <w:rsid w:val="00AB4FF8"/>
    <w:rsid w:val="00AB5510"/>
    <w:rsid w:val="00AB637A"/>
    <w:rsid w:val="00AC1832"/>
    <w:rsid w:val="00AC1C69"/>
    <w:rsid w:val="00AC30D8"/>
    <w:rsid w:val="00AC420D"/>
    <w:rsid w:val="00AC4458"/>
    <w:rsid w:val="00AC4B13"/>
    <w:rsid w:val="00AC517E"/>
    <w:rsid w:val="00AC5DC7"/>
    <w:rsid w:val="00AC6DF0"/>
    <w:rsid w:val="00AD1CED"/>
    <w:rsid w:val="00AD5175"/>
    <w:rsid w:val="00AD5226"/>
    <w:rsid w:val="00AD73E3"/>
    <w:rsid w:val="00AE035A"/>
    <w:rsid w:val="00AE1FEE"/>
    <w:rsid w:val="00AE2848"/>
    <w:rsid w:val="00AE33E4"/>
    <w:rsid w:val="00AE3ED1"/>
    <w:rsid w:val="00AE4EE2"/>
    <w:rsid w:val="00AE55F3"/>
    <w:rsid w:val="00AE7B30"/>
    <w:rsid w:val="00AF0A1D"/>
    <w:rsid w:val="00AF2281"/>
    <w:rsid w:val="00AF239D"/>
    <w:rsid w:val="00AF349A"/>
    <w:rsid w:val="00AF3819"/>
    <w:rsid w:val="00AF39A9"/>
    <w:rsid w:val="00AF5CAB"/>
    <w:rsid w:val="00AF7E76"/>
    <w:rsid w:val="00B005F9"/>
    <w:rsid w:val="00B038B7"/>
    <w:rsid w:val="00B040E4"/>
    <w:rsid w:val="00B05EAB"/>
    <w:rsid w:val="00B06CAF"/>
    <w:rsid w:val="00B06F6D"/>
    <w:rsid w:val="00B0735C"/>
    <w:rsid w:val="00B07F90"/>
    <w:rsid w:val="00B109BC"/>
    <w:rsid w:val="00B11ECB"/>
    <w:rsid w:val="00B12066"/>
    <w:rsid w:val="00B126B5"/>
    <w:rsid w:val="00B12923"/>
    <w:rsid w:val="00B129AA"/>
    <w:rsid w:val="00B13229"/>
    <w:rsid w:val="00B142CD"/>
    <w:rsid w:val="00B15866"/>
    <w:rsid w:val="00B158EC"/>
    <w:rsid w:val="00B163B4"/>
    <w:rsid w:val="00B164DA"/>
    <w:rsid w:val="00B16FC4"/>
    <w:rsid w:val="00B1769D"/>
    <w:rsid w:val="00B206B9"/>
    <w:rsid w:val="00B20A8C"/>
    <w:rsid w:val="00B21E4A"/>
    <w:rsid w:val="00B22708"/>
    <w:rsid w:val="00B23940"/>
    <w:rsid w:val="00B2407D"/>
    <w:rsid w:val="00B2549A"/>
    <w:rsid w:val="00B30C7F"/>
    <w:rsid w:val="00B32C51"/>
    <w:rsid w:val="00B32F6F"/>
    <w:rsid w:val="00B3487F"/>
    <w:rsid w:val="00B354EF"/>
    <w:rsid w:val="00B3557F"/>
    <w:rsid w:val="00B35BD8"/>
    <w:rsid w:val="00B37DA8"/>
    <w:rsid w:val="00B37FCF"/>
    <w:rsid w:val="00B407FD"/>
    <w:rsid w:val="00B4512A"/>
    <w:rsid w:val="00B46797"/>
    <w:rsid w:val="00B4712F"/>
    <w:rsid w:val="00B477F1"/>
    <w:rsid w:val="00B50D89"/>
    <w:rsid w:val="00B517EC"/>
    <w:rsid w:val="00B51CFE"/>
    <w:rsid w:val="00B524EF"/>
    <w:rsid w:val="00B52653"/>
    <w:rsid w:val="00B52F83"/>
    <w:rsid w:val="00B531CD"/>
    <w:rsid w:val="00B547D9"/>
    <w:rsid w:val="00B54EF0"/>
    <w:rsid w:val="00B55A6B"/>
    <w:rsid w:val="00B5612A"/>
    <w:rsid w:val="00B56E6B"/>
    <w:rsid w:val="00B5755E"/>
    <w:rsid w:val="00B5769F"/>
    <w:rsid w:val="00B57BC9"/>
    <w:rsid w:val="00B60C9A"/>
    <w:rsid w:val="00B61E0F"/>
    <w:rsid w:val="00B625AE"/>
    <w:rsid w:val="00B627CE"/>
    <w:rsid w:val="00B62ABC"/>
    <w:rsid w:val="00B62BE5"/>
    <w:rsid w:val="00B63474"/>
    <w:rsid w:val="00B6545F"/>
    <w:rsid w:val="00B65F9A"/>
    <w:rsid w:val="00B66052"/>
    <w:rsid w:val="00B67CB9"/>
    <w:rsid w:val="00B7007A"/>
    <w:rsid w:val="00B70BE7"/>
    <w:rsid w:val="00B71C2F"/>
    <w:rsid w:val="00B71D1A"/>
    <w:rsid w:val="00B72037"/>
    <w:rsid w:val="00B7261C"/>
    <w:rsid w:val="00B728E9"/>
    <w:rsid w:val="00B72C8C"/>
    <w:rsid w:val="00B74067"/>
    <w:rsid w:val="00B74C80"/>
    <w:rsid w:val="00B76B1E"/>
    <w:rsid w:val="00B77100"/>
    <w:rsid w:val="00B77E36"/>
    <w:rsid w:val="00B77EA1"/>
    <w:rsid w:val="00B809DA"/>
    <w:rsid w:val="00B813F7"/>
    <w:rsid w:val="00B839AF"/>
    <w:rsid w:val="00B84B84"/>
    <w:rsid w:val="00B85E63"/>
    <w:rsid w:val="00B872A3"/>
    <w:rsid w:val="00B874F2"/>
    <w:rsid w:val="00B909A8"/>
    <w:rsid w:val="00B90A6B"/>
    <w:rsid w:val="00B91ACC"/>
    <w:rsid w:val="00B927EA"/>
    <w:rsid w:val="00B92E40"/>
    <w:rsid w:val="00B93B4E"/>
    <w:rsid w:val="00B93B71"/>
    <w:rsid w:val="00B93CC5"/>
    <w:rsid w:val="00B94247"/>
    <w:rsid w:val="00B959FB"/>
    <w:rsid w:val="00B95E1A"/>
    <w:rsid w:val="00B96C6D"/>
    <w:rsid w:val="00B97BBB"/>
    <w:rsid w:val="00B97BF0"/>
    <w:rsid w:val="00B97D16"/>
    <w:rsid w:val="00BA202E"/>
    <w:rsid w:val="00BA2B2C"/>
    <w:rsid w:val="00BA2E4E"/>
    <w:rsid w:val="00BA33D7"/>
    <w:rsid w:val="00BA545E"/>
    <w:rsid w:val="00BA5C48"/>
    <w:rsid w:val="00BA726B"/>
    <w:rsid w:val="00BA7BA3"/>
    <w:rsid w:val="00BB0776"/>
    <w:rsid w:val="00BB09D9"/>
    <w:rsid w:val="00BB30BB"/>
    <w:rsid w:val="00BB4903"/>
    <w:rsid w:val="00BB570B"/>
    <w:rsid w:val="00BB5DFD"/>
    <w:rsid w:val="00BB5EBE"/>
    <w:rsid w:val="00BB6198"/>
    <w:rsid w:val="00BB6F25"/>
    <w:rsid w:val="00BB7F41"/>
    <w:rsid w:val="00BC0C77"/>
    <w:rsid w:val="00BC1010"/>
    <w:rsid w:val="00BC1744"/>
    <w:rsid w:val="00BC27D9"/>
    <w:rsid w:val="00BC2AD3"/>
    <w:rsid w:val="00BC3578"/>
    <w:rsid w:val="00BC4E5B"/>
    <w:rsid w:val="00BC4ED0"/>
    <w:rsid w:val="00BC5B3E"/>
    <w:rsid w:val="00BC7299"/>
    <w:rsid w:val="00BC7DA4"/>
    <w:rsid w:val="00BC7F87"/>
    <w:rsid w:val="00BD048D"/>
    <w:rsid w:val="00BD14AA"/>
    <w:rsid w:val="00BD2A5E"/>
    <w:rsid w:val="00BD3EEF"/>
    <w:rsid w:val="00BD44AC"/>
    <w:rsid w:val="00BD4708"/>
    <w:rsid w:val="00BD7161"/>
    <w:rsid w:val="00BD76D7"/>
    <w:rsid w:val="00BD7E61"/>
    <w:rsid w:val="00BE0EEB"/>
    <w:rsid w:val="00BE1A2A"/>
    <w:rsid w:val="00BE34D1"/>
    <w:rsid w:val="00BE3F59"/>
    <w:rsid w:val="00BE55C5"/>
    <w:rsid w:val="00BE60A8"/>
    <w:rsid w:val="00BF05F6"/>
    <w:rsid w:val="00BF13F6"/>
    <w:rsid w:val="00BF1492"/>
    <w:rsid w:val="00BF2A1A"/>
    <w:rsid w:val="00BF2AAB"/>
    <w:rsid w:val="00BF326B"/>
    <w:rsid w:val="00BF3392"/>
    <w:rsid w:val="00BF451C"/>
    <w:rsid w:val="00BF517C"/>
    <w:rsid w:val="00BF5DFE"/>
    <w:rsid w:val="00BF5FBD"/>
    <w:rsid w:val="00BF799A"/>
    <w:rsid w:val="00BF7B1D"/>
    <w:rsid w:val="00C010ED"/>
    <w:rsid w:val="00C01BB3"/>
    <w:rsid w:val="00C02158"/>
    <w:rsid w:val="00C02294"/>
    <w:rsid w:val="00C043E0"/>
    <w:rsid w:val="00C05138"/>
    <w:rsid w:val="00C064B2"/>
    <w:rsid w:val="00C0667F"/>
    <w:rsid w:val="00C078AA"/>
    <w:rsid w:val="00C10390"/>
    <w:rsid w:val="00C107FC"/>
    <w:rsid w:val="00C10ED5"/>
    <w:rsid w:val="00C119D9"/>
    <w:rsid w:val="00C11A21"/>
    <w:rsid w:val="00C12A6B"/>
    <w:rsid w:val="00C12C19"/>
    <w:rsid w:val="00C12D79"/>
    <w:rsid w:val="00C136DE"/>
    <w:rsid w:val="00C13963"/>
    <w:rsid w:val="00C14B9F"/>
    <w:rsid w:val="00C14CAE"/>
    <w:rsid w:val="00C15477"/>
    <w:rsid w:val="00C15BA9"/>
    <w:rsid w:val="00C16F37"/>
    <w:rsid w:val="00C170E5"/>
    <w:rsid w:val="00C17A2B"/>
    <w:rsid w:val="00C17BDB"/>
    <w:rsid w:val="00C20572"/>
    <w:rsid w:val="00C21EE6"/>
    <w:rsid w:val="00C2223D"/>
    <w:rsid w:val="00C234B5"/>
    <w:rsid w:val="00C26231"/>
    <w:rsid w:val="00C2700A"/>
    <w:rsid w:val="00C27135"/>
    <w:rsid w:val="00C279E3"/>
    <w:rsid w:val="00C306D0"/>
    <w:rsid w:val="00C30FD3"/>
    <w:rsid w:val="00C31652"/>
    <w:rsid w:val="00C31B64"/>
    <w:rsid w:val="00C31EDD"/>
    <w:rsid w:val="00C32608"/>
    <w:rsid w:val="00C32E87"/>
    <w:rsid w:val="00C33CC5"/>
    <w:rsid w:val="00C345FD"/>
    <w:rsid w:val="00C3514E"/>
    <w:rsid w:val="00C35287"/>
    <w:rsid w:val="00C3534F"/>
    <w:rsid w:val="00C367E6"/>
    <w:rsid w:val="00C36A4A"/>
    <w:rsid w:val="00C37228"/>
    <w:rsid w:val="00C40022"/>
    <w:rsid w:val="00C40CD4"/>
    <w:rsid w:val="00C40FEF"/>
    <w:rsid w:val="00C41359"/>
    <w:rsid w:val="00C42107"/>
    <w:rsid w:val="00C43B1C"/>
    <w:rsid w:val="00C457BB"/>
    <w:rsid w:val="00C45B4D"/>
    <w:rsid w:val="00C46AE4"/>
    <w:rsid w:val="00C4766E"/>
    <w:rsid w:val="00C51024"/>
    <w:rsid w:val="00C51405"/>
    <w:rsid w:val="00C51BD5"/>
    <w:rsid w:val="00C52210"/>
    <w:rsid w:val="00C5235D"/>
    <w:rsid w:val="00C54026"/>
    <w:rsid w:val="00C5402F"/>
    <w:rsid w:val="00C5430F"/>
    <w:rsid w:val="00C5431C"/>
    <w:rsid w:val="00C548FD"/>
    <w:rsid w:val="00C550C0"/>
    <w:rsid w:val="00C5621B"/>
    <w:rsid w:val="00C56C29"/>
    <w:rsid w:val="00C6020A"/>
    <w:rsid w:val="00C6039F"/>
    <w:rsid w:val="00C60788"/>
    <w:rsid w:val="00C60AFF"/>
    <w:rsid w:val="00C626E7"/>
    <w:rsid w:val="00C63DE2"/>
    <w:rsid w:val="00C657FB"/>
    <w:rsid w:val="00C65AFE"/>
    <w:rsid w:val="00C668FB"/>
    <w:rsid w:val="00C67176"/>
    <w:rsid w:val="00C678E0"/>
    <w:rsid w:val="00C7033B"/>
    <w:rsid w:val="00C70BEC"/>
    <w:rsid w:val="00C72C0A"/>
    <w:rsid w:val="00C7311A"/>
    <w:rsid w:val="00C73FE0"/>
    <w:rsid w:val="00C74028"/>
    <w:rsid w:val="00C805C3"/>
    <w:rsid w:val="00C80DE2"/>
    <w:rsid w:val="00C83306"/>
    <w:rsid w:val="00C83701"/>
    <w:rsid w:val="00C8465E"/>
    <w:rsid w:val="00C86E4D"/>
    <w:rsid w:val="00C8710E"/>
    <w:rsid w:val="00C91A00"/>
    <w:rsid w:val="00C91A02"/>
    <w:rsid w:val="00C91E39"/>
    <w:rsid w:val="00C9224E"/>
    <w:rsid w:val="00C9255A"/>
    <w:rsid w:val="00C936D9"/>
    <w:rsid w:val="00C93743"/>
    <w:rsid w:val="00C945D0"/>
    <w:rsid w:val="00C95322"/>
    <w:rsid w:val="00C963EF"/>
    <w:rsid w:val="00CA09A9"/>
    <w:rsid w:val="00CA11B3"/>
    <w:rsid w:val="00CA1F48"/>
    <w:rsid w:val="00CA2ED6"/>
    <w:rsid w:val="00CA4378"/>
    <w:rsid w:val="00CA486D"/>
    <w:rsid w:val="00CA4996"/>
    <w:rsid w:val="00CA53AD"/>
    <w:rsid w:val="00CA55E5"/>
    <w:rsid w:val="00CB0E5E"/>
    <w:rsid w:val="00CB3C66"/>
    <w:rsid w:val="00CB4046"/>
    <w:rsid w:val="00CB45EF"/>
    <w:rsid w:val="00CB5FEE"/>
    <w:rsid w:val="00CB6B4C"/>
    <w:rsid w:val="00CC148E"/>
    <w:rsid w:val="00CC1F83"/>
    <w:rsid w:val="00CC23C3"/>
    <w:rsid w:val="00CC3A69"/>
    <w:rsid w:val="00CC3CCA"/>
    <w:rsid w:val="00CC4743"/>
    <w:rsid w:val="00CC7A93"/>
    <w:rsid w:val="00CD0C49"/>
    <w:rsid w:val="00CD0F62"/>
    <w:rsid w:val="00CD3053"/>
    <w:rsid w:val="00CD3832"/>
    <w:rsid w:val="00CD399B"/>
    <w:rsid w:val="00CD3ECC"/>
    <w:rsid w:val="00CD4393"/>
    <w:rsid w:val="00CD47B5"/>
    <w:rsid w:val="00CD51BE"/>
    <w:rsid w:val="00CD58DE"/>
    <w:rsid w:val="00CD5ED8"/>
    <w:rsid w:val="00CE02CE"/>
    <w:rsid w:val="00CE036E"/>
    <w:rsid w:val="00CE0DAE"/>
    <w:rsid w:val="00CE475F"/>
    <w:rsid w:val="00CE4E4B"/>
    <w:rsid w:val="00CE64F0"/>
    <w:rsid w:val="00CE6EFB"/>
    <w:rsid w:val="00CF085A"/>
    <w:rsid w:val="00CF0960"/>
    <w:rsid w:val="00CF1529"/>
    <w:rsid w:val="00CF19A2"/>
    <w:rsid w:val="00CF4253"/>
    <w:rsid w:val="00CF4964"/>
    <w:rsid w:val="00CF4B1F"/>
    <w:rsid w:val="00CF594B"/>
    <w:rsid w:val="00CF5EFD"/>
    <w:rsid w:val="00CF67A0"/>
    <w:rsid w:val="00CF6CA5"/>
    <w:rsid w:val="00CF7935"/>
    <w:rsid w:val="00D00029"/>
    <w:rsid w:val="00D01050"/>
    <w:rsid w:val="00D01522"/>
    <w:rsid w:val="00D0233A"/>
    <w:rsid w:val="00D023FB"/>
    <w:rsid w:val="00D03500"/>
    <w:rsid w:val="00D0386D"/>
    <w:rsid w:val="00D03F59"/>
    <w:rsid w:val="00D053B1"/>
    <w:rsid w:val="00D05B43"/>
    <w:rsid w:val="00D05BBA"/>
    <w:rsid w:val="00D068D8"/>
    <w:rsid w:val="00D07518"/>
    <w:rsid w:val="00D07D1B"/>
    <w:rsid w:val="00D10AEC"/>
    <w:rsid w:val="00D11B2D"/>
    <w:rsid w:val="00D12D06"/>
    <w:rsid w:val="00D12E3D"/>
    <w:rsid w:val="00D154E1"/>
    <w:rsid w:val="00D15936"/>
    <w:rsid w:val="00D16A79"/>
    <w:rsid w:val="00D21399"/>
    <w:rsid w:val="00D22BC1"/>
    <w:rsid w:val="00D22E27"/>
    <w:rsid w:val="00D243E9"/>
    <w:rsid w:val="00D2678B"/>
    <w:rsid w:val="00D26FB6"/>
    <w:rsid w:val="00D27685"/>
    <w:rsid w:val="00D301BB"/>
    <w:rsid w:val="00D3153A"/>
    <w:rsid w:val="00D32484"/>
    <w:rsid w:val="00D32946"/>
    <w:rsid w:val="00D33629"/>
    <w:rsid w:val="00D34443"/>
    <w:rsid w:val="00D35594"/>
    <w:rsid w:val="00D358E4"/>
    <w:rsid w:val="00D359C8"/>
    <w:rsid w:val="00D362FD"/>
    <w:rsid w:val="00D36E21"/>
    <w:rsid w:val="00D378FB"/>
    <w:rsid w:val="00D37F7A"/>
    <w:rsid w:val="00D40177"/>
    <w:rsid w:val="00D4116C"/>
    <w:rsid w:val="00D4349E"/>
    <w:rsid w:val="00D4598B"/>
    <w:rsid w:val="00D46E31"/>
    <w:rsid w:val="00D501B8"/>
    <w:rsid w:val="00D5113E"/>
    <w:rsid w:val="00D51E38"/>
    <w:rsid w:val="00D52258"/>
    <w:rsid w:val="00D53EE5"/>
    <w:rsid w:val="00D565E7"/>
    <w:rsid w:val="00D57673"/>
    <w:rsid w:val="00D579CC"/>
    <w:rsid w:val="00D60F9B"/>
    <w:rsid w:val="00D62297"/>
    <w:rsid w:val="00D63D38"/>
    <w:rsid w:val="00D64421"/>
    <w:rsid w:val="00D64FD7"/>
    <w:rsid w:val="00D65DCD"/>
    <w:rsid w:val="00D6608C"/>
    <w:rsid w:val="00D66177"/>
    <w:rsid w:val="00D668C6"/>
    <w:rsid w:val="00D7117D"/>
    <w:rsid w:val="00D7373F"/>
    <w:rsid w:val="00D738B1"/>
    <w:rsid w:val="00D73A29"/>
    <w:rsid w:val="00D73ECE"/>
    <w:rsid w:val="00D7620A"/>
    <w:rsid w:val="00D76E96"/>
    <w:rsid w:val="00D7701D"/>
    <w:rsid w:val="00D8183D"/>
    <w:rsid w:val="00D834C0"/>
    <w:rsid w:val="00D83977"/>
    <w:rsid w:val="00D8486A"/>
    <w:rsid w:val="00D849CE"/>
    <w:rsid w:val="00D857CC"/>
    <w:rsid w:val="00D86573"/>
    <w:rsid w:val="00D86B17"/>
    <w:rsid w:val="00D878C6"/>
    <w:rsid w:val="00D901C0"/>
    <w:rsid w:val="00D90DD6"/>
    <w:rsid w:val="00D91C9D"/>
    <w:rsid w:val="00D9228A"/>
    <w:rsid w:val="00D9241C"/>
    <w:rsid w:val="00D93381"/>
    <w:rsid w:val="00D9416B"/>
    <w:rsid w:val="00D942EF"/>
    <w:rsid w:val="00D94568"/>
    <w:rsid w:val="00D95684"/>
    <w:rsid w:val="00D970E3"/>
    <w:rsid w:val="00DA0372"/>
    <w:rsid w:val="00DA0B76"/>
    <w:rsid w:val="00DA163C"/>
    <w:rsid w:val="00DA29B6"/>
    <w:rsid w:val="00DA4ABA"/>
    <w:rsid w:val="00DA4D9C"/>
    <w:rsid w:val="00DA50BE"/>
    <w:rsid w:val="00DA5417"/>
    <w:rsid w:val="00DA551F"/>
    <w:rsid w:val="00DA6209"/>
    <w:rsid w:val="00DA6A75"/>
    <w:rsid w:val="00DB022D"/>
    <w:rsid w:val="00DB1EB9"/>
    <w:rsid w:val="00DB37AE"/>
    <w:rsid w:val="00DB4035"/>
    <w:rsid w:val="00DB5E77"/>
    <w:rsid w:val="00DB616B"/>
    <w:rsid w:val="00DB6C5F"/>
    <w:rsid w:val="00DB7C8A"/>
    <w:rsid w:val="00DC018A"/>
    <w:rsid w:val="00DC0B3F"/>
    <w:rsid w:val="00DC13F9"/>
    <w:rsid w:val="00DC1E67"/>
    <w:rsid w:val="00DC26B4"/>
    <w:rsid w:val="00DC2A9B"/>
    <w:rsid w:val="00DC4E7B"/>
    <w:rsid w:val="00DC6006"/>
    <w:rsid w:val="00DC7274"/>
    <w:rsid w:val="00DC7E08"/>
    <w:rsid w:val="00DD0B9A"/>
    <w:rsid w:val="00DD19B2"/>
    <w:rsid w:val="00DD3140"/>
    <w:rsid w:val="00DD57D6"/>
    <w:rsid w:val="00DD61B8"/>
    <w:rsid w:val="00DD68B9"/>
    <w:rsid w:val="00DD7624"/>
    <w:rsid w:val="00DD7F16"/>
    <w:rsid w:val="00DE186F"/>
    <w:rsid w:val="00DE2715"/>
    <w:rsid w:val="00DE5A67"/>
    <w:rsid w:val="00DE5E87"/>
    <w:rsid w:val="00DE6E5C"/>
    <w:rsid w:val="00DE7530"/>
    <w:rsid w:val="00DE767D"/>
    <w:rsid w:val="00DE7689"/>
    <w:rsid w:val="00DE7C7A"/>
    <w:rsid w:val="00DF30C7"/>
    <w:rsid w:val="00DF4678"/>
    <w:rsid w:val="00DF4E2A"/>
    <w:rsid w:val="00DF649B"/>
    <w:rsid w:val="00DF6AB6"/>
    <w:rsid w:val="00DF6D51"/>
    <w:rsid w:val="00DF7728"/>
    <w:rsid w:val="00DF7942"/>
    <w:rsid w:val="00DF7AEC"/>
    <w:rsid w:val="00DF7C94"/>
    <w:rsid w:val="00DF7F78"/>
    <w:rsid w:val="00E0043C"/>
    <w:rsid w:val="00E0069F"/>
    <w:rsid w:val="00E019A1"/>
    <w:rsid w:val="00E02A6F"/>
    <w:rsid w:val="00E039CE"/>
    <w:rsid w:val="00E03EEF"/>
    <w:rsid w:val="00E05931"/>
    <w:rsid w:val="00E0675F"/>
    <w:rsid w:val="00E11E7D"/>
    <w:rsid w:val="00E13001"/>
    <w:rsid w:val="00E132B1"/>
    <w:rsid w:val="00E1441E"/>
    <w:rsid w:val="00E17488"/>
    <w:rsid w:val="00E17772"/>
    <w:rsid w:val="00E17B68"/>
    <w:rsid w:val="00E206C5"/>
    <w:rsid w:val="00E20866"/>
    <w:rsid w:val="00E20C2F"/>
    <w:rsid w:val="00E213C7"/>
    <w:rsid w:val="00E2649A"/>
    <w:rsid w:val="00E267A4"/>
    <w:rsid w:val="00E26951"/>
    <w:rsid w:val="00E27516"/>
    <w:rsid w:val="00E27EB3"/>
    <w:rsid w:val="00E31B4D"/>
    <w:rsid w:val="00E31D8B"/>
    <w:rsid w:val="00E324FC"/>
    <w:rsid w:val="00E32BEE"/>
    <w:rsid w:val="00E33115"/>
    <w:rsid w:val="00E3459B"/>
    <w:rsid w:val="00E35C56"/>
    <w:rsid w:val="00E36270"/>
    <w:rsid w:val="00E3676F"/>
    <w:rsid w:val="00E36A2A"/>
    <w:rsid w:val="00E36F6D"/>
    <w:rsid w:val="00E372FD"/>
    <w:rsid w:val="00E403AC"/>
    <w:rsid w:val="00E404ED"/>
    <w:rsid w:val="00E413F3"/>
    <w:rsid w:val="00E446AE"/>
    <w:rsid w:val="00E44D75"/>
    <w:rsid w:val="00E46A92"/>
    <w:rsid w:val="00E470CA"/>
    <w:rsid w:val="00E50C4B"/>
    <w:rsid w:val="00E51131"/>
    <w:rsid w:val="00E515F4"/>
    <w:rsid w:val="00E51615"/>
    <w:rsid w:val="00E51962"/>
    <w:rsid w:val="00E528C6"/>
    <w:rsid w:val="00E53204"/>
    <w:rsid w:val="00E5757A"/>
    <w:rsid w:val="00E57DBF"/>
    <w:rsid w:val="00E60735"/>
    <w:rsid w:val="00E61342"/>
    <w:rsid w:val="00E61365"/>
    <w:rsid w:val="00E61D31"/>
    <w:rsid w:val="00E63765"/>
    <w:rsid w:val="00E63AC6"/>
    <w:rsid w:val="00E63EB2"/>
    <w:rsid w:val="00E6553E"/>
    <w:rsid w:val="00E6692C"/>
    <w:rsid w:val="00E66B5C"/>
    <w:rsid w:val="00E66C52"/>
    <w:rsid w:val="00E66E3C"/>
    <w:rsid w:val="00E67664"/>
    <w:rsid w:val="00E7113C"/>
    <w:rsid w:val="00E71B6C"/>
    <w:rsid w:val="00E7224C"/>
    <w:rsid w:val="00E72699"/>
    <w:rsid w:val="00E72E94"/>
    <w:rsid w:val="00E72EA9"/>
    <w:rsid w:val="00E736A4"/>
    <w:rsid w:val="00E736DB"/>
    <w:rsid w:val="00E74F7A"/>
    <w:rsid w:val="00E76080"/>
    <w:rsid w:val="00E761BD"/>
    <w:rsid w:val="00E76BE3"/>
    <w:rsid w:val="00E771C0"/>
    <w:rsid w:val="00E7761B"/>
    <w:rsid w:val="00E804BA"/>
    <w:rsid w:val="00E81967"/>
    <w:rsid w:val="00E81BC1"/>
    <w:rsid w:val="00E83B62"/>
    <w:rsid w:val="00E8421D"/>
    <w:rsid w:val="00E84236"/>
    <w:rsid w:val="00E85225"/>
    <w:rsid w:val="00E86F98"/>
    <w:rsid w:val="00E871FB"/>
    <w:rsid w:val="00E877D4"/>
    <w:rsid w:val="00E87C3C"/>
    <w:rsid w:val="00E91434"/>
    <w:rsid w:val="00E931CF"/>
    <w:rsid w:val="00E93A4D"/>
    <w:rsid w:val="00E94AF2"/>
    <w:rsid w:val="00E955D5"/>
    <w:rsid w:val="00E963A2"/>
    <w:rsid w:val="00E97CD7"/>
    <w:rsid w:val="00EA05FE"/>
    <w:rsid w:val="00EA1DBE"/>
    <w:rsid w:val="00EA2394"/>
    <w:rsid w:val="00EA3728"/>
    <w:rsid w:val="00EA455D"/>
    <w:rsid w:val="00EA4DDD"/>
    <w:rsid w:val="00EA61D5"/>
    <w:rsid w:val="00EA6C52"/>
    <w:rsid w:val="00EA7C95"/>
    <w:rsid w:val="00EB07CC"/>
    <w:rsid w:val="00EB08DB"/>
    <w:rsid w:val="00EB0E40"/>
    <w:rsid w:val="00EB1FD5"/>
    <w:rsid w:val="00EB2E64"/>
    <w:rsid w:val="00EB32E1"/>
    <w:rsid w:val="00EB4EEC"/>
    <w:rsid w:val="00EB57E5"/>
    <w:rsid w:val="00EB6504"/>
    <w:rsid w:val="00EB7CCB"/>
    <w:rsid w:val="00EC2EC7"/>
    <w:rsid w:val="00EC383E"/>
    <w:rsid w:val="00EC3E86"/>
    <w:rsid w:val="00EC579F"/>
    <w:rsid w:val="00EC5C2E"/>
    <w:rsid w:val="00EC5CAB"/>
    <w:rsid w:val="00ED2EE6"/>
    <w:rsid w:val="00ED3E7D"/>
    <w:rsid w:val="00ED6885"/>
    <w:rsid w:val="00ED70B3"/>
    <w:rsid w:val="00ED745E"/>
    <w:rsid w:val="00EE011A"/>
    <w:rsid w:val="00EE12AA"/>
    <w:rsid w:val="00EE146F"/>
    <w:rsid w:val="00EE17A8"/>
    <w:rsid w:val="00EE2446"/>
    <w:rsid w:val="00EE50D0"/>
    <w:rsid w:val="00EE58CB"/>
    <w:rsid w:val="00EE7480"/>
    <w:rsid w:val="00EF18AD"/>
    <w:rsid w:val="00EF1B0B"/>
    <w:rsid w:val="00EF1EEB"/>
    <w:rsid w:val="00EF371B"/>
    <w:rsid w:val="00EF3F96"/>
    <w:rsid w:val="00EF41D9"/>
    <w:rsid w:val="00EF46E8"/>
    <w:rsid w:val="00EF5302"/>
    <w:rsid w:val="00EF65A9"/>
    <w:rsid w:val="00EF6E8E"/>
    <w:rsid w:val="00EF77D2"/>
    <w:rsid w:val="00F003EF"/>
    <w:rsid w:val="00F007B3"/>
    <w:rsid w:val="00F014FF"/>
    <w:rsid w:val="00F016A3"/>
    <w:rsid w:val="00F02421"/>
    <w:rsid w:val="00F03056"/>
    <w:rsid w:val="00F042FA"/>
    <w:rsid w:val="00F043CC"/>
    <w:rsid w:val="00F0621E"/>
    <w:rsid w:val="00F064A9"/>
    <w:rsid w:val="00F07A48"/>
    <w:rsid w:val="00F100FA"/>
    <w:rsid w:val="00F10A61"/>
    <w:rsid w:val="00F13FC7"/>
    <w:rsid w:val="00F16581"/>
    <w:rsid w:val="00F16BBF"/>
    <w:rsid w:val="00F17BE1"/>
    <w:rsid w:val="00F206CC"/>
    <w:rsid w:val="00F215CD"/>
    <w:rsid w:val="00F23670"/>
    <w:rsid w:val="00F248AF"/>
    <w:rsid w:val="00F25066"/>
    <w:rsid w:val="00F25144"/>
    <w:rsid w:val="00F25919"/>
    <w:rsid w:val="00F269B6"/>
    <w:rsid w:val="00F27A44"/>
    <w:rsid w:val="00F27E04"/>
    <w:rsid w:val="00F27E27"/>
    <w:rsid w:val="00F317E0"/>
    <w:rsid w:val="00F31ED9"/>
    <w:rsid w:val="00F32E61"/>
    <w:rsid w:val="00F349DB"/>
    <w:rsid w:val="00F358C0"/>
    <w:rsid w:val="00F36A31"/>
    <w:rsid w:val="00F40326"/>
    <w:rsid w:val="00F40895"/>
    <w:rsid w:val="00F40A2B"/>
    <w:rsid w:val="00F41FD6"/>
    <w:rsid w:val="00F427FA"/>
    <w:rsid w:val="00F43B7A"/>
    <w:rsid w:val="00F44D8B"/>
    <w:rsid w:val="00F452C6"/>
    <w:rsid w:val="00F45F22"/>
    <w:rsid w:val="00F46A3C"/>
    <w:rsid w:val="00F46FBA"/>
    <w:rsid w:val="00F4741A"/>
    <w:rsid w:val="00F47608"/>
    <w:rsid w:val="00F50BC2"/>
    <w:rsid w:val="00F53AA0"/>
    <w:rsid w:val="00F53B3A"/>
    <w:rsid w:val="00F53B64"/>
    <w:rsid w:val="00F53D2F"/>
    <w:rsid w:val="00F55C85"/>
    <w:rsid w:val="00F55FCF"/>
    <w:rsid w:val="00F56CD5"/>
    <w:rsid w:val="00F574A2"/>
    <w:rsid w:val="00F57975"/>
    <w:rsid w:val="00F61314"/>
    <w:rsid w:val="00F616DA"/>
    <w:rsid w:val="00F619CF"/>
    <w:rsid w:val="00F61E5C"/>
    <w:rsid w:val="00F62802"/>
    <w:rsid w:val="00F653FF"/>
    <w:rsid w:val="00F6638A"/>
    <w:rsid w:val="00F67212"/>
    <w:rsid w:val="00F70ACE"/>
    <w:rsid w:val="00F713FB"/>
    <w:rsid w:val="00F71C42"/>
    <w:rsid w:val="00F72AD2"/>
    <w:rsid w:val="00F738B7"/>
    <w:rsid w:val="00F73F64"/>
    <w:rsid w:val="00F742E9"/>
    <w:rsid w:val="00F74BE6"/>
    <w:rsid w:val="00F75FE8"/>
    <w:rsid w:val="00F80621"/>
    <w:rsid w:val="00F808A8"/>
    <w:rsid w:val="00F80AC9"/>
    <w:rsid w:val="00F8165D"/>
    <w:rsid w:val="00F83F88"/>
    <w:rsid w:val="00F84E2C"/>
    <w:rsid w:val="00F853E0"/>
    <w:rsid w:val="00F86491"/>
    <w:rsid w:val="00F86B52"/>
    <w:rsid w:val="00F90E25"/>
    <w:rsid w:val="00F91769"/>
    <w:rsid w:val="00F91CAA"/>
    <w:rsid w:val="00F91CBF"/>
    <w:rsid w:val="00F93103"/>
    <w:rsid w:val="00F97728"/>
    <w:rsid w:val="00FA021F"/>
    <w:rsid w:val="00FA0357"/>
    <w:rsid w:val="00FA132E"/>
    <w:rsid w:val="00FA1749"/>
    <w:rsid w:val="00FA1F8A"/>
    <w:rsid w:val="00FA239C"/>
    <w:rsid w:val="00FA3365"/>
    <w:rsid w:val="00FA3787"/>
    <w:rsid w:val="00FA41BA"/>
    <w:rsid w:val="00FA4580"/>
    <w:rsid w:val="00FA5093"/>
    <w:rsid w:val="00FA5D53"/>
    <w:rsid w:val="00FA63FE"/>
    <w:rsid w:val="00FA6B1C"/>
    <w:rsid w:val="00FA70BC"/>
    <w:rsid w:val="00FA72C1"/>
    <w:rsid w:val="00FA73B7"/>
    <w:rsid w:val="00FA74B0"/>
    <w:rsid w:val="00FB13C4"/>
    <w:rsid w:val="00FB15CB"/>
    <w:rsid w:val="00FB19E9"/>
    <w:rsid w:val="00FB24B1"/>
    <w:rsid w:val="00FB3533"/>
    <w:rsid w:val="00FB3ECB"/>
    <w:rsid w:val="00FB5A59"/>
    <w:rsid w:val="00FC03EC"/>
    <w:rsid w:val="00FC06DE"/>
    <w:rsid w:val="00FC1131"/>
    <w:rsid w:val="00FC2C22"/>
    <w:rsid w:val="00FC30D5"/>
    <w:rsid w:val="00FC4BA7"/>
    <w:rsid w:val="00FC684D"/>
    <w:rsid w:val="00FD00BC"/>
    <w:rsid w:val="00FD037A"/>
    <w:rsid w:val="00FD043F"/>
    <w:rsid w:val="00FD075D"/>
    <w:rsid w:val="00FD1FD5"/>
    <w:rsid w:val="00FD26FB"/>
    <w:rsid w:val="00FD2816"/>
    <w:rsid w:val="00FD37E8"/>
    <w:rsid w:val="00FD543C"/>
    <w:rsid w:val="00FD554E"/>
    <w:rsid w:val="00FD5B28"/>
    <w:rsid w:val="00FD6C7E"/>
    <w:rsid w:val="00FE0BFB"/>
    <w:rsid w:val="00FE11C3"/>
    <w:rsid w:val="00FE146E"/>
    <w:rsid w:val="00FE2524"/>
    <w:rsid w:val="00FE27A2"/>
    <w:rsid w:val="00FE53FE"/>
    <w:rsid w:val="00FE7BD3"/>
    <w:rsid w:val="00FF0002"/>
    <w:rsid w:val="00FF2589"/>
    <w:rsid w:val="00FF32AB"/>
    <w:rsid w:val="00FF3379"/>
    <w:rsid w:val="00FF3CA7"/>
    <w:rsid w:val="00FF56D0"/>
    <w:rsid w:val="00FF6032"/>
    <w:rsid w:val="00FF643C"/>
    <w:rsid w:val="00FF6446"/>
    <w:rsid w:val="00FF65E6"/>
    <w:rsid w:val="00FF663C"/>
    <w:rsid w:val="00FF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F51CD"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F51CD"/>
    <w:rPr>
      <w:color w:val="0000FF"/>
      <w:u w:val="single"/>
    </w:rPr>
  </w:style>
  <w:style w:type="paragraph" w:styleId="Textoindependiente">
    <w:name w:val="Body Text"/>
    <w:basedOn w:val="Normal"/>
    <w:rsid w:val="005F51CD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table" w:styleId="Listamedia2-nfasis5">
    <w:name w:val="Medium List 2 Accent 5"/>
    <w:basedOn w:val="Tablanormal"/>
    <w:uiPriority w:val="66"/>
    <w:rsid w:val="00296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92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5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67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56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4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78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58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21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27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63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46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83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61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44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9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TEMA 1</vt:lpstr>
    </vt:vector>
  </TitlesOfParts>
  <Company>INFORMATICA BAZA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TEMA 1</dc:title>
  <dc:creator>INFOBAZA</dc:creator>
  <cp:lastModifiedBy>Darkside Archives</cp:lastModifiedBy>
  <cp:revision>12</cp:revision>
  <cp:lastPrinted>2014-11-07T09:26:00Z</cp:lastPrinted>
  <dcterms:created xsi:type="dcterms:W3CDTF">2025-09-23T17:40:00Z</dcterms:created>
  <dcterms:modified xsi:type="dcterms:W3CDTF">2025-09-23T18:52:00Z</dcterms:modified>
</cp:coreProperties>
</file>